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427C" w14:textId="77777777" w:rsidR="004D4C95" w:rsidRPr="000B07C3" w:rsidRDefault="004D4C95" w:rsidP="00396592">
      <w:pPr>
        <w:spacing w:line="100" w:lineRule="atLeast"/>
        <w:rPr>
          <w:bCs/>
          <w:i/>
          <w:iCs/>
        </w:rPr>
      </w:pPr>
    </w:p>
    <w:p w14:paraId="1BB65C4D" w14:textId="6EB4B833" w:rsidR="00396592" w:rsidRPr="000B07C3" w:rsidRDefault="00053489" w:rsidP="00396592">
      <w:pPr>
        <w:spacing w:line="100" w:lineRule="atLeast"/>
        <w:rPr>
          <w:bCs/>
        </w:rPr>
      </w:pPr>
      <w:r w:rsidRPr="000B07C3"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25F2B9B7" wp14:editId="102ECE80">
                <wp:simplePos x="0" y="0"/>
                <wp:positionH relativeFrom="column">
                  <wp:posOffset>6350</wp:posOffset>
                </wp:positionH>
                <wp:positionV relativeFrom="paragraph">
                  <wp:posOffset>-91440</wp:posOffset>
                </wp:positionV>
                <wp:extent cx="1814830" cy="1004570"/>
                <wp:effectExtent l="12065" t="13335" r="11430" b="10795"/>
                <wp:wrapSquare wrapText="bothSides"/>
                <wp:docPr id="266712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79D2" w14:textId="77777777" w:rsidR="00396592" w:rsidRDefault="00396592" w:rsidP="00396592">
                            <w:pPr>
                              <w:pStyle w:val="Zawartoramki"/>
                              <w:rPr>
                                <w:sz w:val="16"/>
                              </w:rPr>
                            </w:pPr>
                          </w:p>
                          <w:p w14:paraId="780D4D0B" w14:textId="77777777" w:rsidR="00396592" w:rsidRDefault="00396592" w:rsidP="00396592">
                            <w:pPr>
                              <w:pStyle w:val="Zawartoramki"/>
                              <w:rPr>
                                <w:sz w:val="16"/>
                              </w:rPr>
                            </w:pPr>
                          </w:p>
                          <w:p w14:paraId="3151A498" w14:textId="77777777" w:rsidR="00396592" w:rsidRDefault="00396592" w:rsidP="00396592">
                            <w:pPr>
                              <w:pStyle w:val="Zawartoramki"/>
                              <w:rPr>
                                <w:sz w:val="16"/>
                              </w:rPr>
                            </w:pPr>
                          </w:p>
                          <w:p w14:paraId="24242FF7" w14:textId="77777777" w:rsidR="00396592" w:rsidRDefault="00396592" w:rsidP="00396592">
                            <w:pPr>
                              <w:pStyle w:val="Zawartoramki"/>
                              <w:rPr>
                                <w:sz w:val="16"/>
                              </w:rPr>
                            </w:pPr>
                          </w:p>
                          <w:p w14:paraId="1B50DAEB" w14:textId="77777777" w:rsidR="00396592" w:rsidRDefault="00396592" w:rsidP="00396592">
                            <w:pPr>
                              <w:pStyle w:val="Zawartoramki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Pieczęć firmowa pracodawcy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2B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-7.2pt;width:142.9pt;height:79.1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" strokeweight=".05pt">
                <v:textbox inset="4.25pt,4.25pt,4.25pt,4.25pt">
                  <w:txbxContent>
                    <w:p w14:paraId="6BCB79D2" w14:textId="77777777" w:rsidR="00396592" w:rsidRDefault="00396592" w:rsidP="00396592">
                      <w:pPr>
                        <w:pStyle w:val="Zawartoramki"/>
                        <w:rPr>
                          <w:sz w:val="16"/>
                        </w:rPr>
                      </w:pPr>
                    </w:p>
                    <w:p w14:paraId="780D4D0B" w14:textId="77777777" w:rsidR="00396592" w:rsidRDefault="00396592" w:rsidP="00396592">
                      <w:pPr>
                        <w:pStyle w:val="Zawartoramki"/>
                        <w:rPr>
                          <w:sz w:val="16"/>
                        </w:rPr>
                      </w:pPr>
                    </w:p>
                    <w:p w14:paraId="3151A498" w14:textId="77777777" w:rsidR="00396592" w:rsidRDefault="00396592" w:rsidP="00396592">
                      <w:pPr>
                        <w:pStyle w:val="Zawartoramki"/>
                        <w:rPr>
                          <w:sz w:val="16"/>
                        </w:rPr>
                      </w:pPr>
                    </w:p>
                    <w:p w14:paraId="24242FF7" w14:textId="77777777" w:rsidR="00396592" w:rsidRDefault="00396592" w:rsidP="00396592">
                      <w:pPr>
                        <w:pStyle w:val="Zawartoramki"/>
                        <w:rPr>
                          <w:sz w:val="16"/>
                        </w:rPr>
                      </w:pPr>
                    </w:p>
                    <w:p w14:paraId="1B50DAEB" w14:textId="77777777" w:rsidR="00396592" w:rsidRDefault="00396592" w:rsidP="00396592">
                      <w:pPr>
                        <w:pStyle w:val="Zawartoramki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Pieczęć firmowa pracodawcy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FFB3DD" w14:textId="0EBB63D5" w:rsidR="00396592" w:rsidRPr="000B07C3" w:rsidRDefault="00396592" w:rsidP="00396592">
      <w:pPr>
        <w:spacing w:line="100" w:lineRule="atLeast"/>
      </w:pPr>
      <w:r w:rsidRPr="000B07C3">
        <w:rPr>
          <w:b/>
          <w:bCs/>
        </w:rPr>
        <w:t xml:space="preserve">                             </w:t>
      </w:r>
      <w:r w:rsidR="00C00F1C" w:rsidRPr="000B07C3">
        <w:rPr>
          <w:b/>
          <w:bCs/>
        </w:rPr>
        <w:t xml:space="preserve">  </w:t>
      </w:r>
      <w:r w:rsidRPr="000B07C3">
        <w:rPr>
          <w:b/>
          <w:bCs/>
        </w:rPr>
        <w:t xml:space="preserve"> </w:t>
      </w:r>
      <w:r w:rsidRPr="000B07C3">
        <w:t>Hrubieszów dnia ...................................</w:t>
      </w:r>
      <w:r w:rsidRPr="000B07C3">
        <w:rPr>
          <w:b/>
          <w:bCs/>
        </w:rPr>
        <w:tab/>
      </w:r>
      <w:r w:rsidRPr="000B07C3">
        <w:rPr>
          <w:b/>
          <w:bCs/>
        </w:rPr>
        <w:tab/>
      </w:r>
      <w:r w:rsidRPr="000B07C3">
        <w:tab/>
        <w:t xml:space="preserve">                                           </w:t>
      </w:r>
    </w:p>
    <w:p w14:paraId="15A4007A" w14:textId="77777777" w:rsidR="00396592" w:rsidRPr="000B07C3" w:rsidRDefault="00396592" w:rsidP="00396592"/>
    <w:p w14:paraId="4FB2FDF8" w14:textId="77777777" w:rsidR="00396592" w:rsidRPr="000B07C3" w:rsidRDefault="00396592" w:rsidP="00396592">
      <w:pPr>
        <w:spacing w:line="100" w:lineRule="atLeast"/>
        <w:rPr>
          <w:sz w:val="16"/>
        </w:rPr>
      </w:pPr>
    </w:p>
    <w:p w14:paraId="20C5EF08" w14:textId="77777777" w:rsidR="00396592" w:rsidRPr="000B07C3" w:rsidRDefault="00396592" w:rsidP="00396592">
      <w:pPr>
        <w:spacing w:line="100" w:lineRule="atLeast"/>
        <w:rPr>
          <w:sz w:val="16"/>
        </w:rPr>
      </w:pPr>
    </w:p>
    <w:p w14:paraId="646FDADF" w14:textId="77777777" w:rsidR="00396592" w:rsidRPr="000B07C3" w:rsidRDefault="00396592" w:rsidP="00396592">
      <w:pPr>
        <w:spacing w:line="100" w:lineRule="atLeast"/>
        <w:rPr>
          <w:sz w:val="16"/>
        </w:rPr>
      </w:pPr>
    </w:p>
    <w:p w14:paraId="322C9C77" w14:textId="77777777" w:rsidR="00396592" w:rsidRPr="000B07C3" w:rsidRDefault="00396592" w:rsidP="00396592">
      <w:pPr>
        <w:spacing w:line="100" w:lineRule="atLeast"/>
        <w:rPr>
          <w:sz w:val="16"/>
        </w:rPr>
      </w:pPr>
    </w:p>
    <w:p w14:paraId="747B59F1" w14:textId="77777777" w:rsidR="00396592" w:rsidRPr="000B07C3" w:rsidRDefault="00396592" w:rsidP="00396592">
      <w:pPr>
        <w:spacing w:line="100" w:lineRule="atLeast"/>
        <w:rPr>
          <w:sz w:val="16"/>
        </w:rPr>
      </w:pPr>
    </w:p>
    <w:p w14:paraId="3B367527" w14:textId="77777777" w:rsidR="00396592" w:rsidRPr="000B07C3" w:rsidRDefault="00396592" w:rsidP="00396592">
      <w:pPr>
        <w:jc w:val="center"/>
        <w:rPr>
          <w:b/>
          <w:sz w:val="32"/>
        </w:rPr>
      </w:pPr>
      <w:r w:rsidRPr="000B07C3">
        <w:rPr>
          <w:b/>
          <w:sz w:val="32"/>
        </w:rPr>
        <w:t>Wniosek</w:t>
      </w:r>
    </w:p>
    <w:p w14:paraId="333923B9" w14:textId="77777777" w:rsidR="00396592" w:rsidRPr="000B07C3" w:rsidRDefault="00396592" w:rsidP="00396592">
      <w:pPr>
        <w:spacing w:line="100" w:lineRule="atLeast"/>
        <w:ind w:right="-32"/>
        <w:jc w:val="center"/>
        <w:rPr>
          <w:b/>
          <w:sz w:val="32"/>
        </w:rPr>
      </w:pPr>
      <w:r w:rsidRPr="000B07C3">
        <w:rPr>
          <w:b/>
          <w:sz w:val="32"/>
        </w:rPr>
        <w:t xml:space="preserve">o organizację prac interwencyjnych </w:t>
      </w:r>
    </w:p>
    <w:p w14:paraId="00C7B1C1" w14:textId="77777777" w:rsidR="00396592" w:rsidRPr="000B07C3" w:rsidRDefault="00396592" w:rsidP="00396592">
      <w:pPr>
        <w:ind w:right="-32"/>
        <w:jc w:val="center"/>
        <w:rPr>
          <w:rFonts w:eastAsia="Lucida Sans Unicode"/>
          <w:b/>
          <w:kern w:val="1"/>
          <w:sz w:val="32"/>
          <w:szCs w:val="32"/>
          <w:u w:val="single"/>
        </w:rPr>
      </w:pPr>
    </w:p>
    <w:p w14:paraId="07FAE147" w14:textId="77777777" w:rsidR="00396592" w:rsidRPr="000B07C3" w:rsidRDefault="00396592" w:rsidP="006A7385">
      <w:pPr>
        <w:ind w:left="-142"/>
      </w:pPr>
    </w:p>
    <w:p w14:paraId="772CAB91" w14:textId="77777777" w:rsidR="005A5925" w:rsidRPr="000B07C3" w:rsidRDefault="005A5925" w:rsidP="005A5925">
      <w:pPr>
        <w:jc w:val="both"/>
        <w:rPr>
          <w:rFonts w:eastAsia="Andale Sans UI"/>
          <w:i/>
          <w:iCs/>
          <w:kern w:val="1"/>
          <w:sz w:val="20"/>
          <w:szCs w:val="20"/>
          <w:u w:val="single"/>
        </w:rPr>
      </w:pPr>
      <w:r w:rsidRPr="000B07C3">
        <w:rPr>
          <w:rFonts w:eastAsia="Andale Sans UI"/>
          <w:i/>
          <w:iCs/>
          <w:kern w:val="1"/>
          <w:sz w:val="20"/>
          <w:szCs w:val="20"/>
          <w:u w:val="single"/>
        </w:rPr>
        <w:t xml:space="preserve">Podstawa prawna: </w:t>
      </w:r>
    </w:p>
    <w:p w14:paraId="07BED28A" w14:textId="77777777" w:rsidR="005A5925" w:rsidRPr="000B07C3" w:rsidRDefault="005A5925" w:rsidP="005A5925">
      <w:pPr>
        <w:jc w:val="both"/>
        <w:rPr>
          <w:rFonts w:eastAsia="Andale Sans UI"/>
          <w:kern w:val="1"/>
          <w:sz w:val="20"/>
          <w:szCs w:val="20"/>
        </w:rPr>
      </w:pPr>
    </w:p>
    <w:p w14:paraId="3E9FAB29" w14:textId="707F773A" w:rsidR="005A5925" w:rsidRPr="000B07C3" w:rsidRDefault="005A5925" w:rsidP="006A7385">
      <w:pPr>
        <w:pStyle w:val="Standard"/>
        <w:jc w:val="both"/>
        <w:rPr>
          <w:rFonts w:cs="Times New Roman"/>
          <w:i/>
          <w:iCs/>
          <w:sz w:val="20"/>
          <w:szCs w:val="20"/>
          <w:lang w:val="pl-PL"/>
        </w:rPr>
      </w:pPr>
      <w:r w:rsidRPr="000B07C3">
        <w:rPr>
          <w:rFonts w:cs="Times New Roman"/>
          <w:i/>
          <w:iCs/>
          <w:kern w:val="1"/>
          <w:sz w:val="20"/>
          <w:szCs w:val="20"/>
          <w:lang w:val="pl-PL"/>
        </w:rPr>
        <w:t>Art. 135 u</w:t>
      </w:r>
      <w:r w:rsidRPr="000B07C3">
        <w:rPr>
          <w:rFonts w:cs="Times New Roman"/>
          <w:i/>
          <w:iCs/>
          <w:kern w:val="1"/>
          <w:sz w:val="20"/>
          <w:szCs w:val="20"/>
        </w:rPr>
        <w:t>staw</w:t>
      </w:r>
      <w:r w:rsidRPr="000B07C3">
        <w:rPr>
          <w:rFonts w:cs="Times New Roman"/>
          <w:i/>
          <w:iCs/>
          <w:kern w:val="1"/>
          <w:sz w:val="20"/>
          <w:szCs w:val="20"/>
          <w:lang w:val="pl-PL"/>
        </w:rPr>
        <w:t>y</w:t>
      </w:r>
      <w:r w:rsidRPr="000B07C3">
        <w:rPr>
          <w:rFonts w:cs="Times New Roman"/>
          <w:i/>
          <w:iCs/>
          <w:kern w:val="1"/>
          <w:sz w:val="20"/>
          <w:szCs w:val="20"/>
        </w:rPr>
        <w:t xml:space="preserve"> z dnia 20 </w:t>
      </w:r>
      <w:r w:rsidRPr="000B07C3">
        <w:rPr>
          <w:rFonts w:cs="Times New Roman"/>
          <w:i/>
          <w:iCs/>
          <w:kern w:val="1"/>
          <w:sz w:val="20"/>
          <w:szCs w:val="20"/>
          <w:lang w:val="pl-PL"/>
        </w:rPr>
        <w:t>marca</w:t>
      </w:r>
      <w:r w:rsidRPr="000B07C3">
        <w:rPr>
          <w:rFonts w:cs="Times New Roman"/>
          <w:i/>
          <w:iCs/>
          <w:kern w:val="1"/>
          <w:sz w:val="20"/>
          <w:szCs w:val="20"/>
        </w:rPr>
        <w:t xml:space="preserve"> 20</w:t>
      </w:r>
      <w:r w:rsidRPr="000B07C3">
        <w:rPr>
          <w:rFonts w:cs="Times New Roman"/>
          <w:i/>
          <w:iCs/>
          <w:kern w:val="1"/>
          <w:sz w:val="20"/>
          <w:szCs w:val="20"/>
          <w:lang w:val="pl-PL"/>
        </w:rPr>
        <w:t>25r.</w:t>
      </w:r>
      <w:r w:rsidRPr="000B07C3">
        <w:rPr>
          <w:rFonts w:cs="Times New Roman"/>
          <w:i/>
          <w:iCs/>
          <w:kern w:val="1"/>
          <w:sz w:val="20"/>
          <w:szCs w:val="20"/>
        </w:rPr>
        <w:t xml:space="preserve"> o </w:t>
      </w:r>
      <w:r w:rsidRPr="000B07C3">
        <w:rPr>
          <w:rFonts w:cs="Times New Roman"/>
          <w:i/>
          <w:iCs/>
          <w:kern w:val="1"/>
          <w:sz w:val="20"/>
          <w:szCs w:val="20"/>
          <w:lang w:val="pl-PL"/>
        </w:rPr>
        <w:t>rynku pracy i służbach zatrudnienia</w:t>
      </w:r>
      <w:r w:rsidRPr="000B07C3">
        <w:rPr>
          <w:rFonts w:cs="Times New Roman"/>
          <w:i/>
          <w:iCs/>
          <w:kern w:val="1"/>
          <w:sz w:val="20"/>
          <w:szCs w:val="20"/>
        </w:rPr>
        <w:t xml:space="preserve"> ( </w:t>
      </w:r>
      <w:proofErr w:type="spellStart"/>
      <w:r w:rsidRPr="000B07C3">
        <w:rPr>
          <w:rFonts w:cs="Times New Roman"/>
          <w:i/>
          <w:iCs/>
          <w:kern w:val="1"/>
          <w:sz w:val="20"/>
          <w:szCs w:val="20"/>
        </w:rPr>
        <w:t>Dz.U</w:t>
      </w:r>
      <w:proofErr w:type="spellEnd"/>
      <w:r w:rsidRPr="000B07C3">
        <w:rPr>
          <w:rFonts w:cs="Times New Roman"/>
          <w:i/>
          <w:iCs/>
          <w:kern w:val="1"/>
          <w:sz w:val="20"/>
          <w:szCs w:val="20"/>
        </w:rPr>
        <w:t xml:space="preserve">. z 2025r., </w:t>
      </w:r>
      <w:proofErr w:type="spellStart"/>
      <w:r w:rsidRPr="000B07C3">
        <w:rPr>
          <w:rFonts w:cs="Times New Roman"/>
          <w:i/>
          <w:iCs/>
          <w:kern w:val="1"/>
          <w:sz w:val="20"/>
          <w:szCs w:val="20"/>
        </w:rPr>
        <w:t>poz</w:t>
      </w:r>
      <w:proofErr w:type="spellEnd"/>
      <w:r w:rsidRPr="000B07C3">
        <w:rPr>
          <w:rFonts w:cs="Times New Roman"/>
          <w:i/>
          <w:iCs/>
          <w:kern w:val="1"/>
          <w:sz w:val="20"/>
          <w:szCs w:val="20"/>
        </w:rPr>
        <w:t>. 620)</w:t>
      </w:r>
    </w:p>
    <w:p w14:paraId="69DA971A" w14:textId="77777777" w:rsidR="0029656D" w:rsidRPr="000B07C3" w:rsidRDefault="0029656D" w:rsidP="0029656D">
      <w:pPr>
        <w:pStyle w:val="Standard"/>
        <w:ind w:left="720"/>
        <w:jc w:val="both"/>
        <w:rPr>
          <w:rFonts w:cs="Times New Roman"/>
          <w:i/>
          <w:iCs/>
          <w:sz w:val="20"/>
          <w:szCs w:val="20"/>
          <w:lang w:val="pl-PL"/>
        </w:rPr>
      </w:pPr>
    </w:p>
    <w:p w14:paraId="308F76B6" w14:textId="77777777" w:rsidR="00396592" w:rsidRPr="000B07C3" w:rsidRDefault="00396592" w:rsidP="00396592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88"/>
      </w:tblGrid>
      <w:tr w:rsidR="00396592" w:rsidRPr="000B07C3" w14:paraId="7DED620A" w14:textId="77777777" w:rsidTr="00373F95">
        <w:trPr>
          <w:trHeight w:val="390"/>
        </w:trPr>
        <w:tc>
          <w:tcPr>
            <w:tcW w:w="9777" w:type="dxa"/>
            <w:shd w:val="clear" w:color="auto" w:fill="D9D9D9" w:themeFill="background1" w:themeFillShade="D9"/>
          </w:tcPr>
          <w:p w14:paraId="0AC9E1F0" w14:textId="77777777" w:rsidR="00396592" w:rsidRPr="000B07C3" w:rsidRDefault="00396592" w:rsidP="00373F95">
            <w:pPr>
              <w:jc w:val="both"/>
              <w:rPr>
                <w:b/>
              </w:rPr>
            </w:pPr>
            <w:r w:rsidRPr="000B07C3">
              <w:rPr>
                <w:b/>
              </w:rPr>
              <w:t>DANE DOTYCZĄCE WNIOSKODAWCY</w:t>
            </w:r>
          </w:p>
        </w:tc>
      </w:tr>
    </w:tbl>
    <w:p w14:paraId="16D72022" w14:textId="77777777" w:rsidR="00396592" w:rsidRPr="000B07C3" w:rsidRDefault="00396592" w:rsidP="00396592">
      <w:pPr>
        <w:jc w:val="both"/>
        <w:rPr>
          <w:b/>
          <w:sz w:val="22"/>
          <w:u w:val="single"/>
        </w:rPr>
      </w:pPr>
    </w:p>
    <w:p w14:paraId="339319C6" w14:textId="39C7CB9B" w:rsidR="00C00F1C" w:rsidRPr="000B07C3" w:rsidRDefault="00396592" w:rsidP="006A7385">
      <w:pPr>
        <w:numPr>
          <w:ilvl w:val="0"/>
          <w:numId w:val="1"/>
        </w:numPr>
        <w:tabs>
          <w:tab w:val="left" w:pos="283"/>
        </w:tabs>
        <w:spacing w:line="360" w:lineRule="auto"/>
      </w:pPr>
      <w:r w:rsidRPr="000B07C3">
        <w:t xml:space="preserve">Nazwa </w:t>
      </w:r>
      <w:r w:rsidR="006A7385" w:rsidRPr="000B07C3">
        <w:t xml:space="preserve">Pracodawcy </w:t>
      </w:r>
      <w:r w:rsidR="00C00F1C" w:rsidRPr="000B07C3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2A7B4" w14:textId="195A1028" w:rsidR="00396592" w:rsidRPr="000B07C3" w:rsidRDefault="00396592" w:rsidP="00C00F1C">
      <w:pPr>
        <w:numPr>
          <w:ilvl w:val="0"/>
          <w:numId w:val="1"/>
        </w:numPr>
        <w:tabs>
          <w:tab w:val="left" w:pos="283"/>
        </w:tabs>
        <w:spacing w:line="360" w:lineRule="auto"/>
      </w:pPr>
      <w:r w:rsidRPr="000B07C3">
        <w:t>Adres siedziby</w:t>
      </w:r>
      <w:r w:rsidR="006A7385" w:rsidRPr="000B07C3">
        <w:t xml:space="preserve"> ………………………………………………………………………………….</w:t>
      </w:r>
    </w:p>
    <w:p w14:paraId="2A394BD9" w14:textId="5D10F0C4" w:rsidR="00C00F1C" w:rsidRPr="000B07C3" w:rsidRDefault="00C00F1C" w:rsidP="00C00F1C">
      <w:pPr>
        <w:tabs>
          <w:tab w:val="left" w:pos="283"/>
        </w:tabs>
        <w:spacing w:line="360" w:lineRule="auto"/>
        <w:ind w:left="283"/>
      </w:pPr>
      <w:r w:rsidRPr="000B07C3">
        <w:t>…………………………………………………………………………………………………….</w:t>
      </w:r>
    </w:p>
    <w:p w14:paraId="58043D6A" w14:textId="1466A076" w:rsidR="00C00F1C" w:rsidRPr="000B07C3" w:rsidRDefault="00396592" w:rsidP="00C00F1C">
      <w:pPr>
        <w:numPr>
          <w:ilvl w:val="0"/>
          <w:numId w:val="1"/>
        </w:numPr>
        <w:tabs>
          <w:tab w:val="left" w:pos="283"/>
        </w:tabs>
        <w:spacing w:line="360" w:lineRule="auto"/>
      </w:pPr>
      <w:r w:rsidRPr="000B07C3">
        <w:t xml:space="preserve">Miejsce prowadzenia działalności </w:t>
      </w:r>
      <w:r w:rsidR="00C00F1C" w:rsidRPr="000B07C3">
        <w:t>……………</w:t>
      </w:r>
      <w:r w:rsidR="006A7385" w:rsidRPr="000B07C3">
        <w:t>……………</w:t>
      </w:r>
      <w:r w:rsidR="00C00F1C" w:rsidRPr="000B07C3">
        <w:t>………………………………….</w:t>
      </w:r>
    </w:p>
    <w:p w14:paraId="1E5D6732" w14:textId="23BBDDCB" w:rsidR="00C00F1C" w:rsidRPr="000B07C3" w:rsidRDefault="00396592" w:rsidP="00396592">
      <w:pPr>
        <w:numPr>
          <w:ilvl w:val="0"/>
          <w:numId w:val="1"/>
        </w:numPr>
        <w:tabs>
          <w:tab w:val="left" w:pos="283"/>
        </w:tabs>
        <w:spacing w:line="360" w:lineRule="auto"/>
      </w:pPr>
      <w:r w:rsidRPr="000B07C3">
        <w:t>Telefon</w:t>
      </w:r>
      <w:r w:rsidR="006A7385" w:rsidRPr="000B07C3">
        <w:t xml:space="preserve"> …………………………………………………………………………………………..</w:t>
      </w:r>
    </w:p>
    <w:p w14:paraId="271AD3A2" w14:textId="7CECE3DB" w:rsidR="00396592" w:rsidRPr="000B07C3" w:rsidRDefault="00C00F1C" w:rsidP="00396592">
      <w:pPr>
        <w:numPr>
          <w:ilvl w:val="0"/>
          <w:numId w:val="1"/>
        </w:numPr>
        <w:tabs>
          <w:tab w:val="left" w:pos="283"/>
        </w:tabs>
        <w:spacing w:line="360" w:lineRule="auto"/>
      </w:pPr>
      <w:r w:rsidRPr="000B07C3">
        <w:t xml:space="preserve">E-mail </w:t>
      </w:r>
      <w:r w:rsidR="00396592" w:rsidRPr="000B07C3">
        <w:t xml:space="preserve"> </w:t>
      </w:r>
      <w:r w:rsidR="00687DBB" w:rsidRPr="000B07C3">
        <w:t>……………………………………………………………………………………………</w:t>
      </w:r>
    </w:p>
    <w:p w14:paraId="67C7D3A7" w14:textId="71C50AAD" w:rsidR="00396592" w:rsidRPr="000B07C3" w:rsidRDefault="00396592" w:rsidP="00C00F1C">
      <w:pPr>
        <w:numPr>
          <w:ilvl w:val="0"/>
          <w:numId w:val="1"/>
        </w:numPr>
        <w:tabs>
          <w:tab w:val="left" w:pos="283"/>
        </w:tabs>
        <w:spacing w:line="360" w:lineRule="auto"/>
      </w:pPr>
      <w:r w:rsidRPr="000B07C3">
        <w:t>Forma organizacyjno-prawna prowadzonej działalności</w:t>
      </w:r>
      <w:r w:rsidR="00C00F1C" w:rsidRPr="000B07C3">
        <w:t xml:space="preserve"> </w:t>
      </w:r>
      <w:r w:rsidR="00687DBB" w:rsidRPr="000B07C3">
        <w:t>…………………………………..</w:t>
      </w:r>
    </w:p>
    <w:p w14:paraId="53BDBC93" w14:textId="3C159B20" w:rsidR="00687DBB" w:rsidRPr="000B07C3" w:rsidRDefault="00687DBB" w:rsidP="00687DBB">
      <w:pPr>
        <w:spacing w:line="360" w:lineRule="auto"/>
        <w:ind w:left="283"/>
      </w:pPr>
      <w:r w:rsidRPr="000B07C3">
        <w:t>…………………………………………………………………………………………………….</w:t>
      </w:r>
    </w:p>
    <w:p w14:paraId="780FA7F3" w14:textId="26ED49B1" w:rsidR="00470FCB" w:rsidRPr="000B07C3" w:rsidRDefault="00470FCB" w:rsidP="00470FCB">
      <w:pPr>
        <w:pStyle w:val="Akapitzlist"/>
        <w:numPr>
          <w:ilvl w:val="0"/>
          <w:numId w:val="1"/>
        </w:numPr>
        <w:spacing w:line="360" w:lineRule="auto"/>
      </w:pPr>
      <w:r w:rsidRPr="000B07C3">
        <w:t>Nr KRS ………………………………………………………………</w:t>
      </w:r>
      <w:r w:rsidR="00687DBB" w:rsidRPr="000B07C3">
        <w:t>…………………………..</w:t>
      </w:r>
    </w:p>
    <w:p w14:paraId="2C94F8CF" w14:textId="68B2B41D" w:rsidR="00396592" w:rsidRPr="000B07C3" w:rsidRDefault="00396592" w:rsidP="00687DBB">
      <w:pPr>
        <w:numPr>
          <w:ilvl w:val="0"/>
          <w:numId w:val="1"/>
        </w:numPr>
        <w:tabs>
          <w:tab w:val="left" w:pos="283"/>
        </w:tabs>
        <w:spacing w:line="360" w:lineRule="auto"/>
      </w:pPr>
      <w:r w:rsidRPr="000B07C3">
        <w:t>REGON .............................. NIP …………….........................PKD .................................</w:t>
      </w:r>
    </w:p>
    <w:p w14:paraId="6A19EE7F" w14:textId="77777777" w:rsidR="00396592" w:rsidRPr="000B07C3" w:rsidRDefault="00396592" w:rsidP="00396592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</w:pPr>
      <w:r w:rsidRPr="000B07C3">
        <w:t>Numer rachunku bankowego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</w:tblGrid>
      <w:tr w:rsidR="00396592" w:rsidRPr="000B07C3" w14:paraId="477AB1E0" w14:textId="77777777" w:rsidTr="00373F95">
        <w:tc>
          <w:tcPr>
            <w:tcW w:w="368" w:type="dxa"/>
          </w:tcPr>
          <w:p w14:paraId="7FDF5B0B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36B4BE31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4EF127C1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148EFBAC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4C599FD2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255506D2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49F35D5C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18517FAC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099B9685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30EA262A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21C6D56D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63F68AF7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9" w:type="dxa"/>
          </w:tcPr>
          <w:p w14:paraId="043E13CE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5C8A72CB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4662AEFC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52DFE033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71A8D885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758757E8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64444734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2A6C93B2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226AEC88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7B00E137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6BCCE394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2E43947C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8" w:type="dxa"/>
          </w:tcPr>
          <w:p w14:paraId="71A42C4A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  <w:tc>
          <w:tcPr>
            <w:tcW w:w="369" w:type="dxa"/>
          </w:tcPr>
          <w:p w14:paraId="42440B84" w14:textId="77777777" w:rsidR="00396592" w:rsidRPr="000B07C3" w:rsidRDefault="00396592" w:rsidP="00373F95">
            <w:pPr>
              <w:tabs>
                <w:tab w:val="left" w:pos="283"/>
              </w:tabs>
              <w:spacing w:line="360" w:lineRule="auto"/>
              <w:jc w:val="both"/>
            </w:pPr>
          </w:p>
        </w:tc>
      </w:tr>
    </w:tbl>
    <w:p w14:paraId="22FDFA55" w14:textId="77777777" w:rsidR="00470FCB" w:rsidRPr="000B07C3" w:rsidRDefault="00470FCB" w:rsidP="00C00F1C">
      <w:pPr>
        <w:tabs>
          <w:tab w:val="left" w:pos="283"/>
        </w:tabs>
        <w:spacing w:line="360" w:lineRule="auto"/>
        <w:jc w:val="both"/>
      </w:pPr>
    </w:p>
    <w:p w14:paraId="047965CD" w14:textId="659979BF" w:rsidR="00396592" w:rsidRPr="000B07C3" w:rsidRDefault="00396592" w:rsidP="00C00F1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</w:pPr>
      <w:r w:rsidRPr="000B07C3">
        <w:t>Stopa % składki na ubezpieczenie wypadkowe ............................................</w:t>
      </w:r>
      <w:r w:rsidR="00470FCB" w:rsidRPr="000B07C3">
        <w:t>.............</w:t>
      </w:r>
    </w:p>
    <w:p w14:paraId="30A52FD0" w14:textId="7CA1C47F" w:rsidR="00C00F1C" w:rsidRPr="000B07C3" w:rsidRDefault="00396592" w:rsidP="00687DBB">
      <w:pPr>
        <w:numPr>
          <w:ilvl w:val="0"/>
          <w:numId w:val="1"/>
        </w:numPr>
        <w:tabs>
          <w:tab w:val="clear" w:pos="283"/>
          <w:tab w:val="left" w:pos="142"/>
        </w:tabs>
        <w:spacing w:line="360" w:lineRule="auto"/>
        <w:ind w:left="709" w:hanging="709"/>
      </w:pPr>
      <w:r w:rsidRPr="000B07C3">
        <w:t xml:space="preserve">Dane osób reprezentujących Wnioskodawcę uprawnionych do podpisania umowy </w:t>
      </w:r>
      <w:r w:rsidR="00C00F1C" w:rsidRPr="000B07C3">
        <w:br/>
      </w:r>
      <w:r w:rsidRPr="000B07C3">
        <w:t>o prace interwencyjne</w:t>
      </w:r>
      <w:r w:rsidR="00C00F1C" w:rsidRPr="000B07C3"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6155588C" w14:textId="77777777" w:rsidR="00C00F1C" w:rsidRPr="000B07C3" w:rsidRDefault="00C00F1C" w:rsidP="00C00F1C">
      <w:pPr>
        <w:tabs>
          <w:tab w:val="left" w:pos="142"/>
        </w:tabs>
        <w:spacing w:line="360" w:lineRule="auto"/>
        <w:ind w:left="283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88"/>
      </w:tblGrid>
      <w:tr w:rsidR="00396592" w:rsidRPr="000B07C3" w14:paraId="3563CF49" w14:textId="77777777" w:rsidTr="00373F95">
        <w:trPr>
          <w:trHeight w:val="176"/>
        </w:trPr>
        <w:tc>
          <w:tcPr>
            <w:tcW w:w="9807" w:type="dxa"/>
            <w:shd w:val="clear" w:color="auto" w:fill="D9D9D9" w:themeFill="background1" w:themeFillShade="D9"/>
            <w:vAlign w:val="bottom"/>
          </w:tcPr>
          <w:p w14:paraId="68057B9B" w14:textId="77777777" w:rsidR="00396592" w:rsidRPr="000B07C3" w:rsidRDefault="00396592" w:rsidP="00373F95">
            <w:pPr>
              <w:spacing w:line="360" w:lineRule="auto"/>
              <w:rPr>
                <w:b/>
                <w:bCs/>
              </w:rPr>
            </w:pPr>
            <w:bookmarkStart w:id="0" w:name="_Hlk199751523"/>
            <w:r w:rsidRPr="000B07C3">
              <w:rPr>
                <w:b/>
                <w:bCs/>
              </w:rPr>
              <w:lastRenderedPageBreak/>
              <w:t>DANE DOTYCZĄCE ZATRUDNIENIA BEZROBOTNYCH</w:t>
            </w:r>
          </w:p>
        </w:tc>
      </w:tr>
      <w:bookmarkEnd w:id="0"/>
    </w:tbl>
    <w:p w14:paraId="51140586" w14:textId="77777777" w:rsidR="00396592" w:rsidRPr="000B07C3" w:rsidRDefault="00396592" w:rsidP="00396592">
      <w:pPr>
        <w:spacing w:line="360" w:lineRule="auto"/>
        <w:rPr>
          <w:b/>
          <w:i/>
        </w:rPr>
      </w:pPr>
    </w:p>
    <w:p w14:paraId="0824D600" w14:textId="4C53B1F6" w:rsidR="00396592" w:rsidRPr="000B07C3" w:rsidRDefault="00396592" w:rsidP="00396592">
      <w:pPr>
        <w:numPr>
          <w:ilvl w:val="0"/>
          <w:numId w:val="2"/>
        </w:numPr>
        <w:tabs>
          <w:tab w:val="left" w:pos="283"/>
        </w:tabs>
        <w:spacing w:line="360" w:lineRule="auto"/>
      </w:pPr>
      <w:r w:rsidRPr="000B07C3">
        <w:t>Liczba bezrobotnych, dla których planuje się zorganizowanie prac interwencyjnych ...................</w:t>
      </w:r>
      <w:r w:rsidR="00C00F1C" w:rsidRPr="000B07C3">
        <w:t>...............................................................................................................</w:t>
      </w:r>
    </w:p>
    <w:p w14:paraId="13D33480" w14:textId="6E513346" w:rsidR="00396592" w:rsidRPr="000B07C3" w:rsidRDefault="00396592" w:rsidP="000F6BD6">
      <w:pPr>
        <w:numPr>
          <w:ilvl w:val="0"/>
          <w:numId w:val="2"/>
        </w:numPr>
        <w:tabs>
          <w:tab w:val="left" w:pos="283"/>
        </w:tabs>
        <w:spacing w:line="360" w:lineRule="auto"/>
      </w:pPr>
      <w:r w:rsidRPr="000B07C3">
        <w:t>Proszę podać jakie muszą spełniać wymagania oraz posiadać kwalifikacje osoby przewidziane do zatrudnienia w ramach prac interwencyjnych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2"/>
        <w:gridCol w:w="4515"/>
        <w:gridCol w:w="1431"/>
        <w:gridCol w:w="1191"/>
      </w:tblGrid>
      <w:tr w:rsidR="00396592" w:rsidRPr="000B07C3" w14:paraId="61F252FD" w14:textId="77777777" w:rsidTr="00373F95">
        <w:trPr>
          <w:tblHeader/>
        </w:trPr>
        <w:tc>
          <w:tcPr>
            <w:tcW w:w="2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91DE08" w14:textId="77777777" w:rsidR="00396592" w:rsidRPr="000B07C3" w:rsidRDefault="00396592" w:rsidP="00373F95">
            <w:pPr>
              <w:pStyle w:val="Nagwektabeli"/>
              <w:snapToGrid w:val="0"/>
            </w:pPr>
            <w:r w:rsidRPr="000B07C3">
              <w:t>Nazwa stanowiska pracy</w:t>
            </w:r>
          </w:p>
        </w:tc>
        <w:tc>
          <w:tcPr>
            <w:tcW w:w="4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FF8FFA" w14:textId="77777777" w:rsidR="00396592" w:rsidRPr="000B07C3" w:rsidRDefault="00396592" w:rsidP="00373F95">
            <w:pPr>
              <w:pStyle w:val="Nagwektabeli"/>
              <w:snapToGrid w:val="0"/>
            </w:pPr>
            <w:r w:rsidRPr="000B07C3">
              <w:t xml:space="preserve">Niezbędne lub pożądane kwalifikacje dla skierowanych bezrobotnych </w:t>
            </w:r>
          </w:p>
        </w:tc>
        <w:tc>
          <w:tcPr>
            <w:tcW w:w="1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435711" w14:textId="77777777" w:rsidR="00396592" w:rsidRPr="000B07C3" w:rsidRDefault="00396592" w:rsidP="00373F95">
            <w:pPr>
              <w:pStyle w:val="Nagwektabeli"/>
              <w:snapToGrid w:val="0"/>
            </w:pPr>
            <w:r w:rsidRPr="000B07C3">
              <w:t>Liczba osób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FFAB9" w14:textId="77777777" w:rsidR="00396592" w:rsidRPr="000B07C3" w:rsidRDefault="00396592" w:rsidP="00373F95">
            <w:pPr>
              <w:pStyle w:val="Nagwektabeli"/>
              <w:snapToGrid w:val="0"/>
            </w:pPr>
            <w:r w:rsidRPr="000B07C3">
              <w:t>Wymiar czasu pracy</w:t>
            </w:r>
          </w:p>
        </w:tc>
      </w:tr>
      <w:tr w:rsidR="00396592" w:rsidRPr="000B07C3" w14:paraId="61038D68" w14:textId="77777777" w:rsidTr="00373F95">
        <w:tc>
          <w:tcPr>
            <w:tcW w:w="2502" w:type="dxa"/>
            <w:tcBorders>
              <w:left w:val="single" w:sz="1" w:space="0" w:color="000000"/>
              <w:bottom w:val="single" w:sz="1" w:space="0" w:color="000000"/>
            </w:tcBorders>
          </w:tcPr>
          <w:p w14:paraId="28668E33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  <w:p w14:paraId="016A0FA6" w14:textId="77777777" w:rsidR="00396592" w:rsidRPr="000B07C3" w:rsidRDefault="00396592" w:rsidP="00373F95">
            <w:pPr>
              <w:pStyle w:val="Zawartotabeli"/>
              <w:spacing w:line="100" w:lineRule="atLeast"/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</w:tcPr>
          <w:p w14:paraId="5CE713F7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</w:tcPr>
          <w:p w14:paraId="27F5E192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B6021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</w:tr>
      <w:tr w:rsidR="00396592" w:rsidRPr="000B07C3" w14:paraId="2309311D" w14:textId="77777777" w:rsidTr="00373F95">
        <w:tc>
          <w:tcPr>
            <w:tcW w:w="2502" w:type="dxa"/>
            <w:tcBorders>
              <w:left w:val="single" w:sz="1" w:space="0" w:color="000000"/>
              <w:bottom w:val="single" w:sz="1" w:space="0" w:color="000000"/>
            </w:tcBorders>
          </w:tcPr>
          <w:p w14:paraId="6054AA31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  <w:p w14:paraId="2B120AB8" w14:textId="77777777" w:rsidR="00396592" w:rsidRPr="000B07C3" w:rsidRDefault="00396592" w:rsidP="00373F95">
            <w:pPr>
              <w:pStyle w:val="Zawartotabeli"/>
              <w:spacing w:line="100" w:lineRule="atLeast"/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</w:tcPr>
          <w:p w14:paraId="6E32046A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</w:tcPr>
          <w:p w14:paraId="0FE052F8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B9C55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</w:tr>
      <w:tr w:rsidR="00396592" w:rsidRPr="000B07C3" w14:paraId="6B7BA7EA" w14:textId="77777777" w:rsidTr="00373F95">
        <w:tc>
          <w:tcPr>
            <w:tcW w:w="2502" w:type="dxa"/>
            <w:tcBorders>
              <w:left w:val="single" w:sz="1" w:space="0" w:color="000000"/>
              <w:bottom w:val="single" w:sz="1" w:space="0" w:color="000000"/>
            </w:tcBorders>
          </w:tcPr>
          <w:p w14:paraId="32ADDCE9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  <w:p w14:paraId="53009309" w14:textId="77777777" w:rsidR="00396592" w:rsidRPr="000B07C3" w:rsidRDefault="00396592" w:rsidP="00373F95">
            <w:pPr>
              <w:pStyle w:val="Zawartotabeli"/>
              <w:spacing w:line="100" w:lineRule="atLeast"/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</w:tcPr>
          <w:p w14:paraId="5815A98B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</w:tcPr>
          <w:p w14:paraId="52161B34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E6E56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</w:tr>
      <w:tr w:rsidR="00396592" w:rsidRPr="000B07C3" w14:paraId="144F9216" w14:textId="77777777" w:rsidTr="00373F95">
        <w:tc>
          <w:tcPr>
            <w:tcW w:w="2502" w:type="dxa"/>
            <w:tcBorders>
              <w:left w:val="single" w:sz="1" w:space="0" w:color="000000"/>
              <w:bottom w:val="single" w:sz="1" w:space="0" w:color="000000"/>
            </w:tcBorders>
          </w:tcPr>
          <w:p w14:paraId="01E5B193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  <w:p w14:paraId="63DA07BA" w14:textId="77777777" w:rsidR="00396592" w:rsidRPr="000B07C3" w:rsidRDefault="00396592" w:rsidP="00373F95">
            <w:pPr>
              <w:pStyle w:val="Zawartotabeli"/>
              <w:spacing w:line="100" w:lineRule="atLeast"/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</w:tcPr>
          <w:p w14:paraId="3E6754AC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</w:tcPr>
          <w:p w14:paraId="1D281CC2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402E3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</w:tr>
      <w:tr w:rsidR="00396592" w:rsidRPr="000B07C3" w14:paraId="226A64F0" w14:textId="77777777" w:rsidTr="00373F95">
        <w:tc>
          <w:tcPr>
            <w:tcW w:w="2502" w:type="dxa"/>
            <w:tcBorders>
              <w:left w:val="single" w:sz="1" w:space="0" w:color="000000"/>
              <w:bottom w:val="single" w:sz="1" w:space="0" w:color="000000"/>
            </w:tcBorders>
          </w:tcPr>
          <w:p w14:paraId="4BA424BE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  <w:p w14:paraId="73226330" w14:textId="77777777" w:rsidR="00396592" w:rsidRPr="000B07C3" w:rsidRDefault="00396592" w:rsidP="00373F95">
            <w:pPr>
              <w:pStyle w:val="Zawartotabeli"/>
              <w:spacing w:line="100" w:lineRule="atLeast"/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</w:tcPr>
          <w:p w14:paraId="0944244C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</w:tcPr>
          <w:p w14:paraId="163134D4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6BD9" w14:textId="77777777" w:rsidR="00396592" w:rsidRPr="000B07C3" w:rsidRDefault="00396592" w:rsidP="00373F95">
            <w:pPr>
              <w:pStyle w:val="Zawartotabeli"/>
              <w:snapToGrid w:val="0"/>
              <w:spacing w:line="100" w:lineRule="atLeast"/>
            </w:pPr>
          </w:p>
        </w:tc>
      </w:tr>
    </w:tbl>
    <w:p w14:paraId="66AEFD76" w14:textId="77777777" w:rsidR="00396592" w:rsidRPr="000B07C3" w:rsidRDefault="00396592" w:rsidP="00396592">
      <w:pPr>
        <w:spacing w:line="360" w:lineRule="auto"/>
        <w:ind w:left="283"/>
      </w:pPr>
    </w:p>
    <w:p w14:paraId="623E937F" w14:textId="719C6BE2" w:rsidR="00396592" w:rsidRPr="000B07C3" w:rsidRDefault="00396592" w:rsidP="00396592">
      <w:pPr>
        <w:numPr>
          <w:ilvl w:val="0"/>
          <w:numId w:val="3"/>
        </w:numPr>
        <w:tabs>
          <w:tab w:val="left" w:pos="283"/>
        </w:tabs>
        <w:spacing w:line="360" w:lineRule="auto"/>
      </w:pPr>
      <w:r w:rsidRPr="000B07C3">
        <w:t>Miejsce i rodzaj  prac które mają być wykonywane przez skierowanych bezrobotnych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6BD6" w:rsidRPr="000B07C3">
        <w:t>..................................</w:t>
      </w:r>
    </w:p>
    <w:p w14:paraId="15AD641A" w14:textId="1FB3429E" w:rsidR="00396592" w:rsidRPr="000B07C3" w:rsidRDefault="00396592" w:rsidP="00396592">
      <w:pPr>
        <w:numPr>
          <w:ilvl w:val="0"/>
          <w:numId w:val="3"/>
        </w:numPr>
        <w:tabs>
          <w:tab w:val="left" w:pos="283"/>
        </w:tabs>
        <w:spacing w:line="360" w:lineRule="auto"/>
      </w:pPr>
      <w:r w:rsidRPr="000B07C3">
        <w:t>Wysokość wynagrodzenia dla skierowanych bezrobotnych ..................................... zł</w:t>
      </w:r>
    </w:p>
    <w:p w14:paraId="2B8A61E3" w14:textId="0521310B" w:rsidR="00470FCB" w:rsidRPr="000B07C3" w:rsidRDefault="00396592" w:rsidP="00470FCB">
      <w:pPr>
        <w:numPr>
          <w:ilvl w:val="0"/>
          <w:numId w:val="3"/>
        </w:numPr>
        <w:tabs>
          <w:tab w:val="left" w:pos="283"/>
          <w:tab w:val="left" w:pos="1232"/>
        </w:tabs>
        <w:spacing w:line="360" w:lineRule="auto"/>
        <w:jc w:val="both"/>
      </w:pPr>
      <w:r w:rsidRPr="000B07C3">
        <w:t xml:space="preserve"> Wnioskowana wysokość refundowanych wynagrodzeń z tytułu zatrudnienia skierowanych bezrobotnych – .................................................zł miesięcznie i składki na ubezpieczenia społeczne od tej kwoty. </w:t>
      </w:r>
    </w:p>
    <w:p w14:paraId="24E6B895" w14:textId="69CC2BC0" w:rsidR="00396592" w:rsidRPr="000B07C3" w:rsidRDefault="00396592" w:rsidP="000B07C3">
      <w:pPr>
        <w:numPr>
          <w:ilvl w:val="0"/>
          <w:numId w:val="4"/>
        </w:numPr>
        <w:tabs>
          <w:tab w:val="left" w:pos="283"/>
          <w:tab w:val="left" w:pos="1232"/>
        </w:tabs>
        <w:spacing w:line="360" w:lineRule="auto"/>
      </w:pPr>
      <w:r w:rsidRPr="000B07C3">
        <w:t>Przewidywany okres zatrudnienia bezrobotnych w ramach prac interwencyjnych</w:t>
      </w:r>
      <w:r w:rsidR="006A7385" w:rsidRPr="000B07C3">
        <w:t xml:space="preserve"> ( od 3 do 12 miesięcy)</w:t>
      </w:r>
      <w:r w:rsidRPr="000B07C3">
        <w:t>: od ....................................... do .........................................</w:t>
      </w:r>
    </w:p>
    <w:p w14:paraId="42440093" w14:textId="77777777" w:rsidR="00396592" w:rsidRPr="000B07C3" w:rsidRDefault="00396592" w:rsidP="00396592">
      <w:pPr>
        <w:tabs>
          <w:tab w:val="left" w:pos="1515"/>
        </w:tabs>
        <w:ind w:left="283"/>
      </w:pPr>
    </w:p>
    <w:p w14:paraId="209C09E5" w14:textId="77777777" w:rsidR="00696F09" w:rsidRDefault="00696F09" w:rsidP="00396592">
      <w:pPr>
        <w:tabs>
          <w:tab w:val="left" w:pos="1515"/>
        </w:tabs>
        <w:jc w:val="both"/>
        <w:rPr>
          <w:b/>
          <w:i/>
          <w:sz w:val="18"/>
          <w:szCs w:val="18"/>
        </w:rPr>
      </w:pPr>
    </w:p>
    <w:p w14:paraId="617D5EF8" w14:textId="77777777" w:rsidR="006C1DBE" w:rsidRDefault="006C1DBE" w:rsidP="00396592">
      <w:pPr>
        <w:tabs>
          <w:tab w:val="left" w:pos="1515"/>
        </w:tabs>
        <w:jc w:val="both"/>
        <w:rPr>
          <w:b/>
          <w:i/>
          <w:sz w:val="18"/>
          <w:szCs w:val="18"/>
        </w:rPr>
      </w:pPr>
    </w:p>
    <w:p w14:paraId="28DB56DF" w14:textId="77777777" w:rsidR="006C1DBE" w:rsidRDefault="006C1DBE" w:rsidP="00396592">
      <w:pPr>
        <w:tabs>
          <w:tab w:val="left" w:pos="1515"/>
        </w:tabs>
        <w:jc w:val="both"/>
        <w:rPr>
          <w:b/>
          <w:i/>
          <w:sz w:val="18"/>
          <w:szCs w:val="18"/>
        </w:rPr>
      </w:pPr>
    </w:p>
    <w:p w14:paraId="03789183" w14:textId="77777777" w:rsidR="006C1DBE" w:rsidRPr="000B07C3" w:rsidRDefault="006C1DBE" w:rsidP="00396592">
      <w:pPr>
        <w:tabs>
          <w:tab w:val="left" w:pos="1515"/>
        </w:tabs>
        <w:jc w:val="both"/>
        <w:rPr>
          <w:b/>
          <w:i/>
          <w:sz w:val="18"/>
          <w:szCs w:val="18"/>
        </w:rPr>
      </w:pPr>
    </w:p>
    <w:p w14:paraId="23F0630B" w14:textId="3967D997" w:rsidR="00696F09" w:rsidRDefault="00696F09" w:rsidP="00696F09">
      <w:pPr>
        <w:tabs>
          <w:tab w:val="left" w:pos="1515"/>
        </w:tabs>
        <w:spacing w:line="360" w:lineRule="auto"/>
        <w:jc w:val="both"/>
        <w:rPr>
          <w:b/>
          <w:i/>
          <w:sz w:val="22"/>
          <w:szCs w:val="22"/>
        </w:rPr>
      </w:pPr>
      <w:r w:rsidRPr="000B07C3">
        <w:rPr>
          <w:b/>
          <w:i/>
          <w:sz w:val="22"/>
          <w:szCs w:val="22"/>
        </w:rPr>
        <w:lastRenderedPageBreak/>
        <w:t xml:space="preserve">Pracodawca stosownie do zawartej umowy, zatrudnia skierowanego bezrobotnego przez okres refundacji wynagrodzeń i składek na ubezpieczenie społeczne  oraz przez połowę okresu przysługiwania refundacji </w:t>
      </w:r>
    </w:p>
    <w:p w14:paraId="2ECF9B96" w14:textId="77777777" w:rsidR="006C1DBE" w:rsidRPr="000B07C3" w:rsidRDefault="006C1DBE" w:rsidP="00696F09">
      <w:pPr>
        <w:tabs>
          <w:tab w:val="left" w:pos="1515"/>
        </w:tabs>
        <w:spacing w:line="360" w:lineRule="auto"/>
        <w:jc w:val="both"/>
        <w:rPr>
          <w:b/>
          <w:i/>
          <w:sz w:val="22"/>
          <w:szCs w:val="22"/>
        </w:rPr>
      </w:pPr>
    </w:p>
    <w:p w14:paraId="26F90902" w14:textId="0FE7D59D" w:rsidR="007A5BD3" w:rsidRPr="000B07C3" w:rsidRDefault="007A5BD3" w:rsidP="00696F09">
      <w:pPr>
        <w:pStyle w:val="Akapitzlist"/>
        <w:spacing w:line="360" w:lineRule="auto"/>
        <w:ind w:left="283"/>
      </w:pPr>
      <w:r w:rsidRPr="000B07C3">
        <w:t xml:space="preserve">Proszę podać liczbę osób, które zostaną zatrudnione po </w:t>
      </w:r>
      <w:r w:rsidR="00696F09" w:rsidRPr="000B07C3">
        <w:t>tym okresie</w:t>
      </w:r>
    </w:p>
    <w:p w14:paraId="3ADB65DF" w14:textId="49EC7999" w:rsidR="007A5BD3" w:rsidRPr="000B07C3" w:rsidRDefault="007A5BD3" w:rsidP="007A5BD3">
      <w:pPr>
        <w:spacing w:line="360" w:lineRule="auto"/>
        <w:ind w:left="283"/>
      </w:pPr>
      <w:r w:rsidRPr="000B07C3">
        <w:t>na czas określony: ........................... miesięcy ........................ osób</w:t>
      </w:r>
    </w:p>
    <w:p w14:paraId="3607639A" w14:textId="77777777" w:rsidR="00396592" w:rsidRPr="000B07C3" w:rsidRDefault="00396592" w:rsidP="00396592">
      <w:pPr>
        <w:tabs>
          <w:tab w:val="left" w:pos="1515"/>
        </w:tabs>
        <w:jc w:val="both"/>
        <w:rPr>
          <w:b/>
          <w:i/>
          <w:sz w:val="18"/>
          <w:szCs w:val="18"/>
        </w:rPr>
      </w:pPr>
    </w:p>
    <w:p w14:paraId="5484CA55" w14:textId="77777777" w:rsidR="00396592" w:rsidRPr="000B07C3" w:rsidRDefault="00396592" w:rsidP="00396592">
      <w:pPr>
        <w:tabs>
          <w:tab w:val="left" w:pos="1515"/>
        </w:tabs>
        <w:jc w:val="both"/>
        <w:rPr>
          <w:b/>
          <w:i/>
          <w:sz w:val="18"/>
          <w:szCs w:val="18"/>
        </w:rPr>
      </w:pPr>
    </w:p>
    <w:p w14:paraId="40F323F3" w14:textId="77777777" w:rsidR="00396592" w:rsidRPr="000B07C3" w:rsidRDefault="00396592" w:rsidP="007A5BD3">
      <w:pPr>
        <w:spacing w:line="100" w:lineRule="atLeast"/>
      </w:pPr>
    </w:p>
    <w:p w14:paraId="4AB6FC8A" w14:textId="77777777" w:rsidR="00396592" w:rsidRPr="000B07C3" w:rsidRDefault="00396592" w:rsidP="00396592">
      <w:pPr>
        <w:spacing w:line="100" w:lineRule="atLeast"/>
        <w:ind w:firstLine="555"/>
      </w:pPr>
    </w:p>
    <w:p w14:paraId="69031D1C" w14:textId="77777777" w:rsidR="00396592" w:rsidRPr="000B07C3" w:rsidRDefault="00396592" w:rsidP="00396592">
      <w:pPr>
        <w:spacing w:line="100" w:lineRule="atLeast"/>
        <w:ind w:firstLine="555"/>
      </w:pPr>
    </w:p>
    <w:p w14:paraId="3780B95A" w14:textId="3AC521C5" w:rsidR="00396592" w:rsidRPr="000B07C3" w:rsidRDefault="00396592" w:rsidP="00396592">
      <w:pPr>
        <w:spacing w:line="100" w:lineRule="atLeast"/>
        <w:rPr>
          <w:sz w:val="20"/>
        </w:rPr>
      </w:pPr>
      <w:r w:rsidRPr="000B07C3">
        <w:rPr>
          <w:sz w:val="20"/>
        </w:rPr>
        <w:t>......................................................                                               ..............................</w:t>
      </w:r>
      <w:r w:rsidR="00696F09" w:rsidRPr="000B07C3">
        <w:rPr>
          <w:sz w:val="20"/>
        </w:rPr>
        <w:t>...........</w:t>
      </w:r>
      <w:r w:rsidRPr="000B07C3">
        <w:rPr>
          <w:sz w:val="20"/>
        </w:rPr>
        <w:t>....................</w:t>
      </w:r>
    </w:p>
    <w:p w14:paraId="60538709" w14:textId="5DC879DB" w:rsidR="00396592" w:rsidRPr="000B07C3" w:rsidRDefault="00396592" w:rsidP="00396592">
      <w:pPr>
        <w:pStyle w:val="Tekstpodstawowywcity"/>
        <w:ind w:left="0"/>
      </w:pPr>
      <w:r w:rsidRPr="000B07C3">
        <w:t>( miejscowość, data  )                                             ( podpis i pieczątka wnioskodawcy )</w:t>
      </w:r>
    </w:p>
    <w:p w14:paraId="7F706033" w14:textId="77777777" w:rsidR="00396592" w:rsidRPr="000B07C3" w:rsidRDefault="00396592" w:rsidP="00396592">
      <w:pPr>
        <w:spacing w:line="100" w:lineRule="atLeast"/>
        <w:jc w:val="center"/>
        <w:rPr>
          <w:b/>
          <w:i/>
        </w:rPr>
      </w:pPr>
    </w:p>
    <w:p w14:paraId="6CC93D75" w14:textId="77777777" w:rsidR="00687DBB" w:rsidRPr="000B07C3" w:rsidRDefault="00687DBB" w:rsidP="00396592">
      <w:pPr>
        <w:spacing w:line="100" w:lineRule="atLeast"/>
        <w:jc w:val="center"/>
        <w:rPr>
          <w:b/>
          <w:i/>
        </w:rPr>
      </w:pPr>
    </w:p>
    <w:p w14:paraId="77ADD5A5" w14:textId="77777777" w:rsidR="00687DBB" w:rsidRPr="000B07C3" w:rsidRDefault="00687DBB" w:rsidP="00396592">
      <w:pPr>
        <w:spacing w:line="100" w:lineRule="atLeast"/>
        <w:jc w:val="center"/>
        <w:rPr>
          <w:b/>
          <w:i/>
        </w:rPr>
      </w:pPr>
    </w:p>
    <w:p w14:paraId="447BF8CC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3C7DF306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3FB4F50F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1889C02D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0B57786A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356DF46D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76FEF7C9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541E0BDE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4229B4A9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2A27E946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4EABEDB3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607A99D0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6F11BBF0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1028CBE9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50E0529D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27DF8A18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29B2DA12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2861F508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52B179C7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0D621D83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59C96239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698D4EA6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7A51FA6A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5375039F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13C490E2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7916127A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642E430C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6C8054E8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2C8B77E7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3E3747A0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11967151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5605BE3D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423DE660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4E5120AB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72DAE85C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50DDF8DF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49513580" w14:textId="77777777" w:rsidR="00687DBB" w:rsidRPr="000B07C3" w:rsidRDefault="00687DBB" w:rsidP="00396592">
      <w:pPr>
        <w:spacing w:line="100" w:lineRule="atLeast"/>
        <w:jc w:val="center"/>
        <w:rPr>
          <w:b/>
          <w:i/>
        </w:rPr>
      </w:pPr>
    </w:p>
    <w:p w14:paraId="4643869D" w14:textId="77777777" w:rsidR="00687DBB" w:rsidRPr="000B07C3" w:rsidRDefault="00687DBB" w:rsidP="00396592">
      <w:pPr>
        <w:spacing w:line="100" w:lineRule="atLeast"/>
        <w:jc w:val="center"/>
        <w:rPr>
          <w:b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88"/>
      </w:tblGrid>
      <w:tr w:rsidR="00687DBB" w:rsidRPr="000B07C3" w14:paraId="497FCCC4" w14:textId="77777777" w:rsidTr="00867891">
        <w:trPr>
          <w:trHeight w:val="176"/>
        </w:trPr>
        <w:tc>
          <w:tcPr>
            <w:tcW w:w="9807" w:type="dxa"/>
            <w:shd w:val="clear" w:color="auto" w:fill="D9D9D9" w:themeFill="background1" w:themeFillShade="D9"/>
            <w:vAlign w:val="bottom"/>
          </w:tcPr>
          <w:p w14:paraId="6E5B8EBD" w14:textId="76AC6E32" w:rsidR="00687DBB" w:rsidRPr="000B07C3" w:rsidRDefault="0009474C" w:rsidP="00687DBB">
            <w:pPr>
              <w:rPr>
                <w:b/>
              </w:rPr>
            </w:pPr>
            <w:r w:rsidRPr="000B07C3">
              <w:rPr>
                <w:b/>
              </w:rPr>
              <w:t>OŚWIADCZENIA PRACODAWCY:</w:t>
            </w:r>
          </w:p>
        </w:tc>
      </w:tr>
    </w:tbl>
    <w:p w14:paraId="5E0A485D" w14:textId="77777777" w:rsidR="00687DBB" w:rsidRPr="000B07C3" w:rsidRDefault="00687DBB" w:rsidP="00396592">
      <w:pPr>
        <w:spacing w:line="100" w:lineRule="atLeast"/>
        <w:jc w:val="center"/>
        <w:rPr>
          <w:b/>
          <w:i/>
        </w:rPr>
      </w:pPr>
    </w:p>
    <w:p w14:paraId="5FF290EC" w14:textId="77777777" w:rsidR="00687DBB" w:rsidRPr="000B07C3" w:rsidRDefault="00687DBB" w:rsidP="00687DBB">
      <w:pPr>
        <w:jc w:val="both"/>
        <w:rPr>
          <w:b/>
          <w:bCs/>
        </w:rPr>
      </w:pPr>
    </w:p>
    <w:p w14:paraId="77AEA970" w14:textId="77777777" w:rsidR="00687DBB" w:rsidRPr="000B07C3" w:rsidRDefault="00687DBB" w:rsidP="00687DBB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0B07C3">
        <w:rPr>
          <w:b/>
          <w:sz w:val="22"/>
          <w:szCs w:val="22"/>
        </w:rPr>
        <w:t>Dane zawarte w niniejszym wniosku są zgodne ze stanem faktycznym.</w:t>
      </w:r>
    </w:p>
    <w:p w14:paraId="02A7299F" w14:textId="77777777" w:rsidR="00687DBB" w:rsidRPr="000B07C3" w:rsidRDefault="00687DBB" w:rsidP="00687DBB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0B07C3">
        <w:rPr>
          <w:sz w:val="22"/>
          <w:szCs w:val="22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61F47D05" w14:textId="77777777" w:rsidR="00687DBB" w:rsidRPr="000B07C3" w:rsidRDefault="00687DBB" w:rsidP="00687DBB">
      <w:pPr>
        <w:widowControl/>
        <w:numPr>
          <w:ilvl w:val="0"/>
          <w:numId w:val="9"/>
        </w:numPr>
        <w:tabs>
          <w:tab w:val="num" w:pos="426"/>
        </w:tabs>
        <w:suppressAutoHyphens w:val="0"/>
        <w:jc w:val="both"/>
        <w:rPr>
          <w:sz w:val="22"/>
          <w:szCs w:val="22"/>
        </w:rPr>
      </w:pPr>
      <w:r w:rsidRPr="000B07C3">
        <w:rPr>
          <w:sz w:val="22"/>
          <w:szCs w:val="22"/>
        </w:rPr>
        <w:t>W stosunku do Pracodawcy (firmy) nie toczy się postępowanie upadłościowe, ani likwidacyjne.</w:t>
      </w:r>
    </w:p>
    <w:p w14:paraId="7B6D14DD" w14:textId="77777777" w:rsidR="00687DBB" w:rsidRPr="000B07C3" w:rsidRDefault="00687DBB" w:rsidP="00687DBB">
      <w:pPr>
        <w:widowControl/>
        <w:numPr>
          <w:ilvl w:val="0"/>
          <w:numId w:val="9"/>
        </w:numPr>
        <w:tabs>
          <w:tab w:val="num" w:pos="426"/>
        </w:tabs>
        <w:suppressAutoHyphens w:val="0"/>
        <w:jc w:val="both"/>
        <w:rPr>
          <w:sz w:val="22"/>
          <w:szCs w:val="22"/>
        </w:rPr>
      </w:pPr>
      <w:r w:rsidRPr="000B07C3">
        <w:rPr>
          <w:b/>
          <w:bCs/>
          <w:sz w:val="22"/>
          <w:szCs w:val="22"/>
        </w:rPr>
        <w:t>Byłem/nie byłem</w:t>
      </w:r>
      <w:r w:rsidRPr="000B07C3">
        <w:rPr>
          <w:sz w:val="22"/>
          <w:szCs w:val="22"/>
        </w:rPr>
        <w:t xml:space="preserve">*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r., poz. 17 z </w:t>
      </w:r>
      <w:proofErr w:type="spellStart"/>
      <w:r w:rsidRPr="000B07C3">
        <w:rPr>
          <w:sz w:val="22"/>
          <w:szCs w:val="22"/>
        </w:rPr>
        <w:t>późn</w:t>
      </w:r>
      <w:proofErr w:type="spellEnd"/>
      <w:r w:rsidRPr="000B07C3">
        <w:rPr>
          <w:sz w:val="22"/>
          <w:szCs w:val="22"/>
        </w:rPr>
        <w:t xml:space="preserve">. zm.), przestępstwo skarbowe na podstawie ustawy z dnia 10 września 1999 r. – Kodeks karny skarbowy (Dz. U. z 2024 r. poz. 628 z </w:t>
      </w:r>
      <w:proofErr w:type="spellStart"/>
      <w:r w:rsidRPr="000B07C3">
        <w:rPr>
          <w:sz w:val="22"/>
          <w:szCs w:val="22"/>
        </w:rPr>
        <w:t>późn</w:t>
      </w:r>
      <w:proofErr w:type="spellEnd"/>
      <w:r w:rsidRPr="000B07C3">
        <w:rPr>
          <w:sz w:val="22"/>
          <w:szCs w:val="22"/>
        </w:rPr>
        <w:t xml:space="preserve">. zm.) lub za odpowiedni czyn zabroniony określony w przepisach prawa obcego </w:t>
      </w:r>
    </w:p>
    <w:p w14:paraId="22C65048" w14:textId="77777777" w:rsidR="00687DBB" w:rsidRPr="000B07C3" w:rsidRDefault="00687DBB" w:rsidP="00687DBB">
      <w:pPr>
        <w:widowControl/>
        <w:numPr>
          <w:ilvl w:val="0"/>
          <w:numId w:val="9"/>
        </w:numPr>
        <w:tabs>
          <w:tab w:val="num" w:pos="426"/>
        </w:tabs>
        <w:suppressAutoHyphens w:val="0"/>
        <w:jc w:val="both"/>
        <w:rPr>
          <w:sz w:val="22"/>
          <w:szCs w:val="22"/>
        </w:rPr>
      </w:pPr>
      <w:r w:rsidRPr="000B07C3">
        <w:rPr>
          <w:b/>
          <w:sz w:val="22"/>
          <w:szCs w:val="22"/>
        </w:rPr>
        <w:t>Zalegam/nie zalegam*</w:t>
      </w:r>
      <w:r w:rsidRPr="000B07C3">
        <w:rPr>
          <w:sz w:val="22"/>
          <w:szCs w:val="22"/>
        </w:rPr>
        <w:t xml:space="preserve"> w dniu złożenia wniosku </w:t>
      </w:r>
    </w:p>
    <w:p w14:paraId="2D02A682" w14:textId="77777777" w:rsidR="00687DBB" w:rsidRPr="000B07C3" w:rsidRDefault="00687DBB" w:rsidP="00687DBB">
      <w:pPr>
        <w:widowControl/>
        <w:numPr>
          <w:ilvl w:val="1"/>
          <w:numId w:val="10"/>
        </w:numPr>
        <w:suppressAutoHyphens w:val="0"/>
        <w:autoSpaceDN w:val="0"/>
        <w:jc w:val="both"/>
        <w:rPr>
          <w:sz w:val="22"/>
          <w:szCs w:val="22"/>
        </w:rPr>
      </w:pPr>
      <w:r w:rsidRPr="000B07C3">
        <w:rPr>
          <w:sz w:val="22"/>
          <w:szCs w:val="22"/>
        </w:rPr>
        <w:t xml:space="preserve"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 </w:t>
      </w:r>
    </w:p>
    <w:p w14:paraId="59BAA696" w14:textId="77777777" w:rsidR="00687DBB" w:rsidRPr="000B07C3" w:rsidRDefault="00687DBB" w:rsidP="00687DBB">
      <w:pPr>
        <w:widowControl/>
        <w:numPr>
          <w:ilvl w:val="1"/>
          <w:numId w:val="10"/>
        </w:numPr>
        <w:suppressAutoHyphens w:val="0"/>
        <w:autoSpaceDN w:val="0"/>
        <w:jc w:val="both"/>
        <w:rPr>
          <w:sz w:val="22"/>
          <w:szCs w:val="22"/>
        </w:rPr>
      </w:pPr>
      <w:r w:rsidRPr="000B07C3">
        <w:rPr>
          <w:sz w:val="22"/>
          <w:szCs w:val="22"/>
        </w:rPr>
        <w:t xml:space="preserve">opłacaniem należnych składek na ubezpieczenie społeczne rolników lub na ubezpieczenie zdrowotne </w:t>
      </w:r>
    </w:p>
    <w:p w14:paraId="6895AEC4" w14:textId="77777777" w:rsidR="00687DBB" w:rsidRPr="000B07C3" w:rsidRDefault="00687DBB" w:rsidP="00687DBB">
      <w:pPr>
        <w:widowControl/>
        <w:numPr>
          <w:ilvl w:val="1"/>
          <w:numId w:val="10"/>
        </w:numPr>
        <w:suppressAutoHyphens w:val="0"/>
        <w:autoSpaceDN w:val="0"/>
        <w:jc w:val="both"/>
        <w:rPr>
          <w:sz w:val="22"/>
          <w:szCs w:val="22"/>
        </w:rPr>
      </w:pPr>
      <w:r w:rsidRPr="000B07C3">
        <w:rPr>
          <w:sz w:val="22"/>
          <w:szCs w:val="22"/>
        </w:rPr>
        <w:t>opłacaniem innych danin publicznych</w:t>
      </w:r>
    </w:p>
    <w:p w14:paraId="515E9315" w14:textId="77777777" w:rsidR="00687DBB" w:rsidRPr="000B07C3" w:rsidRDefault="00687DBB" w:rsidP="00687DBB">
      <w:pPr>
        <w:pStyle w:val="Akapitzlist"/>
        <w:widowControl/>
        <w:numPr>
          <w:ilvl w:val="0"/>
          <w:numId w:val="9"/>
        </w:numPr>
        <w:tabs>
          <w:tab w:val="left" w:pos="426"/>
          <w:tab w:val="left" w:pos="4253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sz w:val="22"/>
          <w:szCs w:val="22"/>
        </w:rPr>
      </w:pPr>
      <w:r w:rsidRPr="000B07C3">
        <w:rPr>
          <w:sz w:val="22"/>
          <w:szCs w:val="22"/>
        </w:rPr>
        <w:t xml:space="preserve">Spełniam warunki określone w Rozporządzeniu Komisji (UE) nr 2023/2381 z dnia 13 grudnia 2023 r. w sprawie stosowania art. 107 i 108 Traktatu o funkcjonowaniu Unii Europejskiej do pomocy </w:t>
      </w:r>
      <w:r w:rsidRPr="000B07C3">
        <w:rPr>
          <w:i/>
          <w:sz w:val="22"/>
          <w:szCs w:val="22"/>
        </w:rPr>
        <w:t xml:space="preserve">de </w:t>
      </w:r>
      <w:proofErr w:type="spellStart"/>
      <w:r w:rsidRPr="000B07C3">
        <w:rPr>
          <w:i/>
          <w:sz w:val="22"/>
          <w:szCs w:val="22"/>
        </w:rPr>
        <w:t>minimis</w:t>
      </w:r>
      <w:proofErr w:type="spellEnd"/>
      <w:r w:rsidRPr="000B07C3">
        <w:rPr>
          <w:i/>
          <w:iCs/>
          <w:sz w:val="22"/>
          <w:szCs w:val="22"/>
        </w:rPr>
        <w:t xml:space="preserve"> </w:t>
      </w:r>
      <w:r w:rsidRPr="000B07C3">
        <w:rPr>
          <w:sz w:val="22"/>
          <w:szCs w:val="22"/>
        </w:rPr>
        <w:t>(Dz. Urz. UE L z 15.12.2023).</w:t>
      </w:r>
    </w:p>
    <w:p w14:paraId="343D6C77" w14:textId="77777777" w:rsidR="00687DBB" w:rsidRPr="000B07C3" w:rsidRDefault="00687DBB" w:rsidP="00687DBB">
      <w:pPr>
        <w:pStyle w:val="Akapitzlist"/>
        <w:widowControl/>
        <w:numPr>
          <w:ilvl w:val="0"/>
          <w:numId w:val="9"/>
        </w:numPr>
        <w:tabs>
          <w:tab w:val="left" w:pos="426"/>
          <w:tab w:val="left" w:pos="4253"/>
        </w:tabs>
        <w:suppressAutoHyphens w:val="0"/>
        <w:autoSpaceDE w:val="0"/>
        <w:autoSpaceDN w:val="0"/>
        <w:spacing w:after="200" w:line="276" w:lineRule="auto"/>
        <w:contextualSpacing/>
        <w:jc w:val="both"/>
        <w:rPr>
          <w:sz w:val="22"/>
          <w:szCs w:val="22"/>
        </w:rPr>
      </w:pPr>
      <w:r w:rsidRPr="000B07C3">
        <w:rPr>
          <w:b/>
          <w:sz w:val="22"/>
          <w:szCs w:val="22"/>
        </w:rPr>
        <w:t>Jestem/nie jestem*</w:t>
      </w:r>
      <w:r w:rsidRPr="000B07C3">
        <w:rPr>
          <w:sz w:val="22"/>
          <w:szCs w:val="22"/>
        </w:rPr>
        <w:t xml:space="preserve"> beneficjentem pomocy publicznej w rozumieniu ustawy z dnia 30 kwietnia 2004 r. o postępowaniu w sprawach dotyczących pomocy publicznej (tekst jednolity Dz. U. z 2023 r. poz. 702 z </w:t>
      </w:r>
      <w:proofErr w:type="spellStart"/>
      <w:r w:rsidRPr="000B07C3">
        <w:rPr>
          <w:sz w:val="22"/>
          <w:szCs w:val="22"/>
        </w:rPr>
        <w:t>późn</w:t>
      </w:r>
      <w:proofErr w:type="spellEnd"/>
      <w:r w:rsidRPr="000B07C3">
        <w:rPr>
          <w:sz w:val="22"/>
          <w:szCs w:val="22"/>
        </w:rPr>
        <w:t>. zm.).</w:t>
      </w:r>
    </w:p>
    <w:p w14:paraId="15276F01" w14:textId="77777777" w:rsidR="00396592" w:rsidRPr="000B07C3" w:rsidRDefault="00396592" w:rsidP="00396592">
      <w:pPr>
        <w:spacing w:line="100" w:lineRule="atLeast"/>
        <w:jc w:val="center"/>
        <w:rPr>
          <w:b/>
          <w:i/>
        </w:rPr>
      </w:pPr>
    </w:p>
    <w:p w14:paraId="406DFD9E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73374332" w14:textId="77777777" w:rsidR="00512D43" w:rsidRPr="000B07C3" w:rsidRDefault="00512D43" w:rsidP="00512D43">
      <w:pPr>
        <w:spacing w:line="276" w:lineRule="auto"/>
        <w:rPr>
          <w:rFonts w:eastAsia="Times New Roman"/>
          <w:color w:val="000000"/>
          <w:lang w:eastAsia="pl-PL"/>
        </w:rPr>
      </w:pPr>
      <w:r w:rsidRPr="000B07C3">
        <w:rPr>
          <w:b/>
          <w:i/>
          <w:color w:val="000000"/>
          <w:sz w:val="22"/>
          <w:szCs w:val="22"/>
        </w:rPr>
        <w:t xml:space="preserve">        </w:t>
      </w:r>
      <w:r w:rsidRPr="000B07C3">
        <w:rPr>
          <w:b/>
          <w:i/>
          <w:color w:val="000000"/>
        </w:rPr>
        <w:t xml:space="preserve">   „ Jestem świadomy odpowiedzialności karnej za składanie fałszywego oświadczenia.”</w:t>
      </w:r>
    </w:p>
    <w:p w14:paraId="2A19D60B" w14:textId="77777777" w:rsidR="00512D43" w:rsidRPr="000B07C3" w:rsidRDefault="00512D43" w:rsidP="00512D43">
      <w:pPr>
        <w:jc w:val="right"/>
      </w:pPr>
    </w:p>
    <w:p w14:paraId="3C3527A8" w14:textId="77777777" w:rsidR="00512D43" w:rsidRPr="000B07C3" w:rsidRDefault="00512D43" w:rsidP="00512D43">
      <w:pPr>
        <w:jc w:val="right"/>
      </w:pPr>
    </w:p>
    <w:p w14:paraId="5E3F32B1" w14:textId="77777777" w:rsidR="00512D43" w:rsidRPr="000B07C3" w:rsidRDefault="00512D43" w:rsidP="00512D43">
      <w:pPr>
        <w:jc w:val="right"/>
      </w:pPr>
    </w:p>
    <w:p w14:paraId="3988A843" w14:textId="77777777" w:rsidR="00512D43" w:rsidRPr="000B07C3" w:rsidRDefault="00512D43" w:rsidP="00512D43">
      <w:pPr>
        <w:jc w:val="right"/>
      </w:pPr>
    </w:p>
    <w:p w14:paraId="4AABE4C3" w14:textId="77777777" w:rsidR="00512D43" w:rsidRPr="000B07C3" w:rsidRDefault="00512D43" w:rsidP="00512D43">
      <w:pPr>
        <w:jc w:val="right"/>
      </w:pPr>
      <w:r w:rsidRPr="000B07C3">
        <w:t>...................................................................................</w:t>
      </w:r>
    </w:p>
    <w:p w14:paraId="3F73DF30" w14:textId="77777777" w:rsidR="00512D43" w:rsidRPr="000B07C3" w:rsidRDefault="00512D43" w:rsidP="00512D43">
      <w:pPr>
        <w:spacing w:line="360" w:lineRule="auto"/>
        <w:ind w:firstLine="555"/>
        <w:rPr>
          <w:b/>
          <w:bCs/>
          <w:i/>
          <w:iCs/>
          <w:sz w:val="22"/>
          <w:szCs w:val="22"/>
          <w:u w:val="single"/>
        </w:rPr>
      </w:pPr>
      <w:r w:rsidRPr="000B07C3">
        <w:rPr>
          <w:sz w:val="16"/>
          <w:szCs w:val="16"/>
        </w:rPr>
        <w:tab/>
      </w:r>
      <w:r w:rsidRPr="000B07C3">
        <w:rPr>
          <w:sz w:val="16"/>
          <w:szCs w:val="16"/>
        </w:rPr>
        <w:tab/>
      </w:r>
      <w:r w:rsidRPr="000B07C3">
        <w:rPr>
          <w:sz w:val="16"/>
          <w:szCs w:val="16"/>
        </w:rPr>
        <w:tab/>
      </w:r>
      <w:r w:rsidRPr="000B07C3">
        <w:rPr>
          <w:sz w:val="16"/>
          <w:szCs w:val="16"/>
        </w:rPr>
        <w:tab/>
      </w:r>
      <w:r w:rsidRPr="000B07C3">
        <w:rPr>
          <w:sz w:val="16"/>
          <w:szCs w:val="16"/>
        </w:rPr>
        <w:tab/>
      </w:r>
      <w:r w:rsidRPr="000B07C3">
        <w:rPr>
          <w:sz w:val="16"/>
          <w:szCs w:val="16"/>
        </w:rPr>
        <w:tab/>
      </w:r>
      <w:r w:rsidRPr="000B07C3">
        <w:rPr>
          <w:sz w:val="16"/>
          <w:szCs w:val="16"/>
        </w:rPr>
        <w:tab/>
      </w:r>
      <w:r w:rsidRPr="000B07C3">
        <w:rPr>
          <w:sz w:val="16"/>
          <w:szCs w:val="16"/>
        </w:rPr>
        <w:tab/>
        <w:t>(pieczątka i podpis pracodawcy)</w:t>
      </w:r>
    </w:p>
    <w:p w14:paraId="5B45FFD0" w14:textId="77777777" w:rsidR="00512D43" w:rsidRPr="000B07C3" w:rsidRDefault="00512D43" w:rsidP="00512D43">
      <w:pPr>
        <w:spacing w:line="360" w:lineRule="auto"/>
        <w:ind w:firstLine="555"/>
        <w:rPr>
          <w:b/>
          <w:i/>
          <w:iCs/>
        </w:rPr>
      </w:pPr>
    </w:p>
    <w:p w14:paraId="6E7E7D5E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5D280FF6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48D48265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2E4B1CC6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7AB4BC16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67405938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181CC27F" w14:textId="77777777" w:rsidR="00512D43" w:rsidRPr="000B07C3" w:rsidRDefault="00512D43" w:rsidP="00396592">
      <w:pPr>
        <w:spacing w:line="100" w:lineRule="atLeast"/>
        <w:jc w:val="center"/>
        <w:rPr>
          <w:b/>
          <w:i/>
        </w:rPr>
      </w:pPr>
    </w:p>
    <w:p w14:paraId="48CC3DF6" w14:textId="77777777" w:rsidR="00512D43" w:rsidRDefault="00512D43" w:rsidP="00696F09">
      <w:pPr>
        <w:spacing w:line="100" w:lineRule="atLeast"/>
        <w:rPr>
          <w:b/>
          <w:i/>
        </w:rPr>
      </w:pPr>
    </w:p>
    <w:p w14:paraId="5F4457A8" w14:textId="77777777" w:rsidR="006C1DBE" w:rsidRDefault="006C1DBE" w:rsidP="00696F09">
      <w:pPr>
        <w:spacing w:line="100" w:lineRule="atLeast"/>
        <w:rPr>
          <w:b/>
          <w:i/>
        </w:rPr>
      </w:pPr>
    </w:p>
    <w:p w14:paraId="46F3B79D" w14:textId="77777777" w:rsidR="006C1DBE" w:rsidRPr="000B07C3" w:rsidRDefault="006C1DBE" w:rsidP="00696F09">
      <w:pPr>
        <w:spacing w:line="100" w:lineRule="atLeast"/>
        <w:rPr>
          <w:b/>
          <w:i/>
        </w:rPr>
      </w:pPr>
    </w:p>
    <w:p w14:paraId="24DA3130" w14:textId="77777777" w:rsidR="00396592" w:rsidRPr="000B07C3" w:rsidRDefault="00396592" w:rsidP="00396592">
      <w:pPr>
        <w:spacing w:line="100" w:lineRule="atLeast"/>
        <w:jc w:val="center"/>
        <w:rPr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96592" w:rsidRPr="000B07C3" w14:paraId="7B997A56" w14:textId="77777777" w:rsidTr="00373F95">
        <w:trPr>
          <w:trHeight w:val="303"/>
        </w:trPr>
        <w:tc>
          <w:tcPr>
            <w:tcW w:w="9777" w:type="dxa"/>
            <w:shd w:val="clear" w:color="auto" w:fill="D9D9D9" w:themeFill="background1" w:themeFillShade="D9"/>
          </w:tcPr>
          <w:p w14:paraId="619DBE46" w14:textId="77777777" w:rsidR="00396592" w:rsidRPr="000B07C3" w:rsidRDefault="00396592" w:rsidP="00373F95">
            <w:pPr>
              <w:spacing w:line="100" w:lineRule="atLeast"/>
              <w:rPr>
                <w:b/>
              </w:rPr>
            </w:pPr>
            <w:r w:rsidRPr="000B07C3">
              <w:rPr>
                <w:b/>
              </w:rPr>
              <w:lastRenderedPageBreak/>
              <w:t>WYKAZ ZAŁĄCZNIKÓW DO WNIOSKU</w:t>
            </w:r>
          </w:p>
        </w:tc>
      </w:tr>
    </w:tbl>
    <w:p w14:paraId="49F73F8F" w14:textId="77777777" w:rsidR="00396592" w:rsidRPr="000B07C3" w:rsidRDefault="00396592" w:rsidP="00396592">
      <w:pPr>
        <w:spacing w:line="100" w:lineRule="atLeast"/>
        <w:jc w:val="both"/>
        <w:rPr>
          <w:b/>
        </w:rPr>
      </w:pPr>
    </w:p>
    <w:p w14:paraId="2D4E36C7" w14:textId="77777777" w:rsidR="00396592" w:rsidRPr="000B07C3" w:rsidRDefault="00396592" w:rsidP="00396592">
      <w:pPr>
        <w:spacing w:line="100" w:lineRule="atLeast"/>
        <w:jc w:val="center"/>
        <w:rPr>
          <w:b/>
          <w:i/>
        </w:rPr>
      </w:pPr>
    </w:p>
    <w:p w14:paraId="62FFAD13" w14:textId="48AF5CD4" w:rsidR="0009474C" w:rsidRPr="000B07C3" w:rsidRDefault="0009474C" w:rsidP="0009474C">
      <w:pPr>
        <w:pStyle w:val="Akapitzlist"/>
        <w:widowControl/>
        <w:numPr>
          <w:ilvl w:val="0"/>
          <w:numId w:val="12"/>
        </w:numPr>
        <w:suppressAutoHyphens w:val="0"/>
        <w:jc w:val="both"/>
      </w:pPr>
      <w:r w:rsidRPr="000B07C3">
        <w:rPr>
          <w:u w:val="single"/>
        </w:rPr>
        <w:t>Załącznik Nr 1</w:t>
      </w:r>
      <w:r w:rsidRPr="000B07C3">
        <w:t xml:space="preserve"> – wszystkie zaświadczenia o pomocy </w:t>
      </w:r>
      <w:r w:rsidRPr="000B07C3">
        <w:rPr>
          <w:i/>
          <w:iCs/>
        </w:rPr>
        <w:t xml:space="preserve">de </w:t>
      </w:r>
      <w:proofErr w:type="spellStart"/>
      <w:r w:rsidRPr="000B07C3">
        <w:rPr>
          <w:i/>
          <w:iCs/>
        </w:rPr>
        <w:t>minimis</w:t>
      </w:r>
      <w:proofErr w:type="spellEnd"/>
      <w:r w:rsidRPr="000B07C3">
        <w:rPr>
          <w:i/>
          <w:iCs/>
        </w:rPr>
        <w:t xml:space="preserve"> </w:t>
      </w:r>
      <w:r w:rsidRPr="000B07C3">
        <w:t xml:space="preserve">oraz pomocy </w:t>
      </w:r>
      <w:r w:rsidRPr="000B07C3">
        <w:rPr>
          <w:i/>
          <w:iCs/>
        </w:rPr>
        <w:t xml:space="preserve">de </w:t>
      </w:r>
      <w:proofErr w:type="spellStart"/>
      <w:r w:rsidRPr="000B07C3">
        <w:rPr>
          <w:i/>
          <w:iCs/>
        </w:rPr>
        <w:t>minimis</w:t>
      </w:r>
      <w:proofErr w:type="spellEnd"/>
      <w:r w:rsidRPr="000B07C3">
        <w:rPr>
          <w:i/>
          <w:iCs/>
        </w:rPr>
        <w:t xml:space="preserve"> </w:t>
      </w:r>
      <w:r w:rsidRPr="000B07C3"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Pr="000B07C3">
        <w:rPr>
          <w:i/>
          <w:iCs/>
        </w:rPr>
        <w:t xml:space="preserve">de </w:t>
      </w:r>
      <w:proofErr w:type="spellStart"/>
      <w:r w:rsidRPr="000B07C3">
        <w:rPr>
          <w:i/>
          <w:iCs/>
        </w:rPr>
        <w:t>minimis</w:t>
      </w:r>
      <w:proofErr w:type="spellEnd"/>
      <w:r w:rsidRPr="000B07C3">
        <w:t xml:space="preserve">, art. 3 ust. 2 rozporządzenia Komisji (UE) nr 1408/2013 z dnia 18 grudnia 2013 r. w sprawie stosowania art. 107 i 108 Traktatu o funkcjonowaniu Unii Europejskiej do pomocy </w:t>
      </w:r>
      <w:r w:rsidRPr="000B07C3">
        <w:rPr>
          <w:i/>
          <w:iCs/>
        </w:rPr>
        <w:t xml:space="preserve">de </w:t>
      </w:r>
      <w:proofErr w:type="spellStart"/>
      <w:r w:rsidRPr="000B07C3">
        <w:rPr>
          <w:i/>
          <w:iCs/>
        </w:rPr>
        <w:t>minimis</w:t>
      </w:r>
      <w:proofErr w:type="spellEnd"/>
      <w:r w:rsidRPr="000B07C3">
        <w:rPr>
          <w:i/>
          <w:iCs/>
        </w:rPr>
        <w:t xml:space="preserve"> </w:t>
      </w:r>
      <w:r w:rsidRPr="000B07C3">
        <w:t xml:space="preserve">w sektorze rolnym albo art. 3 ust. 2 rozporządzenia Komisji (UE) nr 717/2014 z dnia 27 czerwca 2014 r. w sprawie stosowania art. 107 i 108 Traktatu o funkcjonowaniu Unii Europejskiej do pomocy </w:t>
      </w:r>
      <w:r w:rsidRPr="000B07C3">
        <w:rPr>
          <w:i/>
          <w:iCs/>
        </w:rPr>
        <w:t xml:space="preserve">de </w:t>
      </w:r>
      <w:proofErr w:type="spellStart"/>
      <w:r w:rsidRPr="000B07C3">
        <w:rPr>
          <w:i/>
          <w:iCs/>
        </w:rPr>
        <w:t>minimis</w:t>
      </w:r>
      <w:proofErr w:type="spellEnd"/>
      <w:r w:rsidRPr="000B07C3">
        <w:rPr>
          <w:i/>
          <w:iCs/>
        </w:rPr>
        <w:t xml:space="preserve"> </w:t>
      </w:r>
      <w:r w:rsidRPr="000B07C3">
        <w:t>w sektorze rybołówstwa i akwakultury albo oświadczenie o wielkości tej pomocy otrzymanej w tym okresie, albo oświadczenie o nieotrzymaniu takiej pomocy w tym okresie;</w:t>
      </w:r>
    </w:p>
    <w:p w14:paraId="0393C119" w14:textId="1AE76346" w:rsidR="00765D40" w:rsidRPr="000B07C3" w:rsidRDefault="00765D40" w:rsidP="0009474C">
      <w:pPr>
        <w:pStyle w:val="Akapitzlist"/>
        <w:numPr>
          <w:ilvl w:val="0"/>
          <w:numId w:val="12"/>
        </w:numPr>
        <w:spacing w:line="100" w:lineRule="atLeast"/>
        <w:jc w:val="both"/>
      </w:pPr>
      <w:r w:rsidRPr="000B07C3">
        <w:t xml:space="preserve">Oświadczenie wnioskodawcy oraz podmiotów z nim powiązanych o zastosowaniu środków sankcyjnych  (załącznik nr </w:t>
      </w:r>
      <w:r w:rsidR="008D03E0">
        <w:t>2</w:t>
      </w:r>
      <w:r w:rsidRPr="000B07C3">
        <w:t>)</w:t>
      </w:r>
    </w:p>
    <w:p w14:paraId="78F0B27E" w14:textId="0D59D269" w:rsidR="00A8504B" w:rsidRPr="000B07C3" w:rsidRDefault="00A8504B" w:rsidP="00A8504B">
      <w:pPr>
        <w:pStyle w:val="Akapitzlist"/>
        <w:numPr>
          <w:ilvl w:val="0"/>
          <w:numId w:val="12"/>
        </w:numPr>
        <w:spacing w:line="100" w:lineRule="atLeast"/>
      </w:pPr>
      <w:r w:rsidRPr="000B07C3">
        <w:t xml:space="preserve">Oświadczenie według załącznika Nr </w:t>
      </w:r>
      <w:r w:rsidR="008D03E0">
        <w:t>3</w:t>
      </w:r>
      <w:r w:rsidRPr="000B07C3">
        <w:t xml:space="preserve"> (w przypadku podmiotu sektora publicznego)  </w:t>
      </w:r>
    </w:p>
    <w:p w14:paraId="3361682E" w14:textId="30699C42" w:rsidR="000B07C3" w:rsidRPr="000B07C3" w:rsidRDefault="000B07C3" w:rsidP="000B07C3">
      <w:pPr>
        <w:widowControl/>
        <w:numPr>
          <w:ilvl w:val="0"/>
          <w:numId w:val="12"/>
        </w:numPr>
        <w:suppressAutoHyphens w:val="0"/>
        <w:jc w:val="both"/>
      </w:pPr>
      <w:r w:rsidRPr="000B07C3">
        <w:t>Formularz</w:t>
      </w:r>
      <w:r w:rsidRPr="000B07C3">
        <w:rPr>
          <w:b/>
        </w:rPr>
        <w:t xml:space="preserve"> </w:t>
      </w:r>
      <w:r w:rsidRPr="000B07C3">
        <w:t xml:space="preserve">informacji przedstawianych przy ubieganiu się o pomoc de </w:t>
      </w:r>
      <w:proofErr w:type="spellStart"/>
      <w:r w:rsidRPr="000B07C3">
        <w:t>minimis</w:t>
      </w:r>
      <w:proofErr w:type="spellEnd"/>
      <w:r w:rsidRPr="000B07C3">
        <w:t xml:space="preserve"> (załącznik do rozporządzenia Rady Ministrów z dnia 30 lipca 2024 r. poz. 1206); </w:t>
      </w:r>
    </w:p>
    <w:p w14:paraId="55A8024B" w14:textId="77777777" w:rsidR="0009474C" w:rsidRPr="000B07C3" w:rsidRDefault="0009474C" w:rsidP="00A8504B">
      <w:pPr>
        <w:pStyle w:val="Akapitzlist"/>
        <w:spacing w:line="100" w:lineRule="atLeast"/>
        <w:ind w:left="283"/>
        <w:jc w:val="both"/>
      </w:pPr>
    </w:p>
    <w:p w14:paraId="63231EA6" w14:textId="75ECF980" w:rsidR="00396592" w:rsidRPr="000B07C3" w:rsidRDefault="00396592" w:rsidP="0009474C">
      <w:pPr>
        <w:pStyle w:val="Akapitzlist"/>
        <w:spacing w:line="100" w:lineRule="atLeast"/>
        <w:ind w:left="284"/>
        <w:jc w:val="both"/>
      </w:pPr>
    </w:p>
    <w:p w14:paraId="555BBB0B" w14:textId="77777777" w:rsidR="00396592" w:rsidRPr="000B07C3" w:rsidRDefault="00396592" w:rsidP="00396592">
      <w:pPr>
        <w:spacing w:line="100" w:lineRule="atLeast"/>
      </w:pPr>
    </w:p>
    <w:p w14:paraId="3B236EB0" w14:textId="77777777" w:rsidR="00396592" w:rsidRPr="000B07C3" w:rsidRDefault="00396592" w:rsidP="00396592">
      <w:pPr>
        <w:spacing w:line="100" w:lineRule="atLeast"/>
      </w:pPr>
    </w:p>
    <w:p w14:paraId="595A19AC" w14:textId="77777777" w:rsidR="00396592" w:rsidRPr="000B07C3" w:rsidRDefault="00396592" w:rsidP="00396592">
      <w:pPr>
        <w:spacing w:line="100" w:lineRule="atLeast"/>
      </w:pPr>
    </w:p>
    <w:p w14:paraId="7097BD1D" w14:textId="77777777" w:rsidR="00396592" w:rsidRPr="000B07C3" w:rsidRDefault="00396592" w:rsidP="00396592">
      <w:pPr>
        <w:spacing w:line="100" w:lineRule="atLeast"/>
      </w:pPr>
    </w:p>
    <w:p w14:paraId="083EF561" w14:textId="77777777" w:rsidR="00396592" w:rsidRPr="000B07C3" w:rsidRDefault="00396592" w:rsidP="00396592">
      <w:pPr>
        <w:spacing w:line="100" w:lineRule="atLeast"/>
      </w:pPr>
    </w:p>
    <w:p w14:paraId="50EB1AEE" w14:textId="77777777" w:rsidR="00811377" w:rsidRPr="000B07C3" w:rsidRDefault="00811377" w:rsidP="00396592">
      <w:pPr>
        <w:spacing w:line="100" w:lineRule="atLeast"/>
      </w:pPr>
    </w:p>
    <w:p w14:paraId="04FD9824" w14:textId="77777777" w:rsidR="00396592" w:rsidRPr="000B07C3" w:rsidRDefault="00396592" w:rsidP="00396592">
      <w:pPr>
        <w:spacing w:line="100" w:lineRule="atLeast"/>
      </w:pPr>
    </w:p>
    <w:p w14:paraId="72415DE8" w14:textId="77777777" w:rsidR="000F6BD6" w:rsidRPr="000B07C3" w:rsidRDefault="000F6BD6" w:rsidP="00396592">
      <w:pPr>
        <w:spacing w:line="100" w:lineRule="atLeast"/>
      </w:pPr>
    </w:p>
    <w:p w14:paraId="0FC242EC" w14:textId="77777777" w:rsidR="00CF6734" w:rsidRPr="000B07C3" w:rsidRDefault="00CF6734" w:rsidP="00396592">
      <w:pPr>
        <w:jc w:val="right"/>
        <w:rPr>
          <w:b/>
          <w:i/>
          <w:sz w:val="28"/>
          <w:szCs w:val="28"/>
        </w:rPr>
      </w:pPr>
    </w:p>
    <w:p w14:paraId="5E92D4F3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22201E73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4B775D25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6FA98BE0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7195CC68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2A931D66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4D3BEEED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1D65DA99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2D43DE76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4051B8F5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75508F79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5A0E0567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73AC27B4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6872B0F8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6C4D49FF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21068AD4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4F578033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61BEEA75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4076C8B5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717B0CA3" w14:textId="77777777" w:rsidR="0009474C" w:rsidRDefault="0009474C" w:rsidP="00A8504B">
      <w:pPr>
        <w:rPr>
          <w:b/>
          <w:bCs/>
          <w:i/>
          <w:iCs/>
          <w:kern w:val="2"/>
        </w:rPr>
      </w:pPr>
    </w:p>
    <w:p w14:paraId="0BA7A034" w14:textId="77777777" w:rsidR="006C1DBE" w:rsidRDefault="006C1DBE" w:rsidP="00A8504B">
      <w:pPr>
        <w:rPr>
          <w:b/>
          <w:bCs/>
          <w:i/>
          <w:iCs/>
          <w:kern w:val="2"/>
        </w:rPr>
      </w:pPr>
    </w:p>
    <w:p w14:paraId="44EEC2F5" w14:textId="77777777" w:rsidR="006C1DBE" w:rsidRPr="000B07C3" w:rsidRDefault="006C1DBE" w:rsidP="00A8504B">
      <w:pPr>
        <w:rPr>
          <w:b/>
          <w:bCs/>
          <w:i/>
          <w:iCs/>
          <w:kern w:val="2"/>
        </w:rPr>
      </w:pPr>
    </w:p>
    <w:p w14:paraId="6B9B1CC5" w14:textId="77777777" w:rsidR="0009474C" w:rsidRPr="000B07C3" w:rsidRDefault="0009474C" w:rsidP="00E94808">
      <w:pPr>
        <w:jc w:val="right"/>
        <w:rPr>
          <w:b/>
          <w:bCs/>
          <w:i/>
          <w:iCs/>
          <w:kern w:val="2"/>
        </w:rPr>
      </w:pPr>
    </w:p>
    <w:p w14:paraId="460D8A78" w14:textId="2A748006" w:rsidR="00E94808" w:rsidRPr="000B07C3" w:rsidRDefault="00E94808" w:rsidP="00E94808">
      <w:pPr>
        <w:jc w:val="right"/>
        <w:rPr>
          <w:b/>
          <w:bCs/>
          <w:i/>
          <w:iCs/>
          <w:kern w:val="2"/>
        </w:rPr>
      </w:pPr>
      <w:r w:rsidRPr="000B07C3">
        <w:rPr>
          <w:b/>
          <w:bCs/>
          <w:i/>
          <w:iCs/>
          <w:kern w:val="2"/>
        </w:rPr>
        <w:lastRenderedPageBreak/>
        <w:t>Załącznik nr 1</w:t>
      </w:r>
    </w:p>
    <w:p w14:paraId="1085E9F3" w14:textId="77777777" w:rsidR="00E94808" w:rsidRPr="000B07C3" w:rsidRDefault="00E94808" w:rsidP="00E94808">
      <w:pPr>
        <w:jc w:val="right"/>
        <w:rPr>
          <w:kern w:val="2"/>
        </w:rPr>
      </w:pPr>
    </w:p>
    <w:p w14:paraId="7C6CC645" w14:textId="77777777" w:rsidR="00E94808" w:rsidRPr="000B07C3" w:rsidRDefault="00E94808" w:rsidP="00E94808">
      <w:pPr>
        <w:jc w:val="right"/>
        <w:rPr>
          <w:kern w:val="2"/>
        </w:rPr>
      </w:pPr>
      <w:r w:rsidRPr="000B07C3">
        <w:rPr>
          <w:kern w:val="2"/>
        </w:rPr>
        <w:t>Hrubieszów ................................................</w:t>
      </w:r>
    </w:p>
    <w:p w14:paraId="688C6AD8" w14:textId="77777777" w:rsidR="00E94808" w:rsidRPr="000B07C3" w:rsidRDefault="00E94808" w:rsidP="00E94808">
      <w:pPr>
        <w:rPr>
          <w:kern w:val="2"/>
        </w:rPr>
      </w:pPr>
    </w:p>
    <w:p w14:paraId="6DEBC95E" w14:textId="77777777" w:rsidR="00E94808" w:rsidRPr="000B07C3" w:rsidRDefault="00E94808" w:rsidP="00E94808">
      <w:pPr>
        <w:jc w:val="center"/>
        <w:rPr>
          <w:b/>
          <w:bCs/>
          <w:kern w:val="2"/>
        </w:rPr>
      </w:pPr>
      <w:r w:rsidRPr="000B07C3">
        <w:rPr>
          <w:b/>
          <w:bCs/>
          <w:kern w:val="2"/>
        </w:rPr>
        <w:t>OŚWIADCZENIE O UZYSKANEJ POMOCY DE MINIMIS</w:t>
      </w:r>
    </w:p>
    <w:p w14:paraId="09990061" w14:textId="77777777" w:rsidR="00E94808" w:rsidRPr="000B07C3" w:rsidRDefault="00E94808" w:rsidP="00E94808">
      <w:pPr>
        <w:jc w:val="center"/>
        <w:rPr>
          <w:b/>
          <w:bCs/>
          <w:kern w:val="2"/>
        </w:rPr>
      </w:pPr>
    </w:p>
    <w:p w14:paraId="4DB04C00" w14:textId="77777777" w:rsidR="00E94808" w:rsidRPr="000B07C3" w:rsidRDefault="00E94808" w:rsidP="00E94808">
      <w:pPr>
        <w:jc w:val="both"/>
        <w:rPr>
          <w:kern w:val="2"/>
        </w:rPr>
      </w:pPr>
    </w:p>
    <w:p w14:paraId="7F606FC4" w14:textId="6CE96FA1" w:rsidR="00E94808" w:rsidRPr="000B07C3" w:rsidRDefault="00E94808" w:rsidP="00E94808">
      <w:pPr>
        <w:spacing w:line="100" w:lineRule="atLeast"/>
        <w:jc w:val="both"/>
        <w:rPr>
          <w:kern w:val="2"/>
        </w:rPr>
      </w:pPr>
      <w:r w:rsidRPr="000B07C3">
        <w:rPr>
          <w:kern w:val="2"/>
        </w:rPr>
        <w:tab/>
        <w:t>Oświadczam, że ........................................................................................................</w:t>
      </w:r>
    </w:p>
    <w:p w14:paraId="31ACB541" w14:textId="77777777" w:rsidR="00E94808" w:rsidRPr="000B07C3" w:rsidRDefault="00E94808" w:rsidP="00E94808">
      <w:pPr>
        <w:spacing w:line="100" w:lineRule="atLeast"/>
        <w:ind w:left="3930" w:firstLine="15"/>
        <w:jc w:val="both"/>
        <w:rPr>
          <w:kern w:val="2"/>
        </w:rPr>
      </w:pPr>
      <w:r w:rsidRPr="000B07C3">
        <w:rPr>
          <w:kern w:val="2"/>
        </w:rPr>
        <w:t xml:space="preserve">                     /pełna nazwa/</w:t>
      </w:r>
    </w:p>
    <w:p w14:paraId="49B24C9D" w14:textId="77777777" w:rsidR="00E94808" w:rsidRPr="000B07C3" w:rsidRDefault="00E94808" w:rsidP="00E94808">
      <w:pPr>
        <w:spacing w:line="100" w:lineRule="atLeast"/>
        <w:ind w:left="3930" w:firstLine="15"/>
        <w:jc w:val="both"/>
        <w:rPr>
          <w:kern w:val="2"/>
        </w:rPr>
      </w:pPr>
    </w:p>
    <w:p w14:paraId="5832003F" w14:textId="1BF04DE8" w:rsidR="00E94808" w:rsidRPr="000B07C3" w:rsidRDefault="00E94808" w:rsidP="00E94808">
      <w:pPr>
        <w:spacing w:line="360" w:lineRule="auto"/>
        <w:jc w:val="both"/>
        <w:rPr>
          <w:kern w:val="2"/>
        </w:rPr>
      </w:pPr>
      <w:r w:rsidRPr="000B07C3">
        <w:rPr>
          <w:kern w:val="2"/>
        </w:rPr>
        <w:t>..............................................................................................................................................</w:t>
      </w:r>
    </w:p>
    <w:p w14:paraId="1140493B" w14:textId="77777777" w:rsidR="00E94808" w:rsidRPr="000B07C3" w:rsidRDefault="00E94808" w:rsidP="00E94808">
      <w:pPr>
        <w:spacing w:line="360" w:lineRule="auto"/>
        <w:jc w:val="both"/>
        <w:rPr>
          <w:kern w:val="2"/>
        </w:rPr>
      </w:pPr>
      <w:r w:rsidRPr="000B07C3">
        <w:rPr>
          <w:kern w:val="2"/>
        </w:rPr>
        <w:t xml:space="preserve">w ciągu trzech minionych lat** </w:t>
      </w:r>
      <w:r w:rsidRPr="000B07C3">
        <w:rPr>
          <w:b/>
          <w:bCs/>
          <w:kern w:val="2"/>
        </w:rPr>
        <w:t xml:space="preserve">otrzymałam/em / nie otrzymałam/em * </w:t>
      </w:r>
      <w:r w:rsidRPr="000B07C3">
        <w:rPr>
          <w:kern w:val="2"/>
        </w:rPr>
        <w:t xml:space="preserve">pomoc de </w:t>
      </w:r>
      <w:proofErr w:type="spellStart"/>
      <w:r w:rsidRPr="000B07C3">
        <w:rPr>
          <w:kern w:val="2"/>
        </w:rPr>
        <w:t>minimis</w:t>
      </w:r>
      <w:proofErr w:type="spellEnd"/>
      <w:r w:rsidRPr="000B07C3">
        <w:rPr>
          <w:kern w:val="2"/>
        </w:rPr>
        <w:t xml:space="preserve">, pomoc de </w:t>
      </w:r>
      <w:proofErr w:type="spellStart"/>
      <w:r w:rsidRPr="000B07C3">
        <w:rPr>
          <w:kern w:val="2"/>
        </w:rPr>
        <w:t>minimis</w:t>
      </w:r>
      <w:proofErr w:type="spellEnd"/>
      <w:r w:rsidRPr="000B07C3">
        <w:rPr>
          <w:kern w:val="2"/>
        </w:rPr>
        <w:t xml:space="preserve"> w rolnictwie lub pomoc de </w:t>
      </w:r>
      <w:proofErr w:type="spellStart"/>
      <w:r w:rsidRPr="000B07C3">
        <w:rPr>
          <w:kern w:val="2"/>
        </w:rPr>
        <w:t>minimis</w:t>
      </w:r>
      <w:proofErr w:type="spellEnd"/>
      <w:r w:rsidRPr="000B07C3">
        <w:rPr>
          <w:kern w:val="2"/>
        </w:rPr>
        <w:t xml:space="preserve"> w rybołówstwie</w:t>
      </w:r>
    </w:p>
    <w:p w14:paraId="6A4615D4" w14:textId="77777777" w:rsidR="00E94808" w:rsidRPr="000B07C3" w:rsidRDefault="00E94808" w:rsidP="00E94808">
      <w:pPr>
        <w:spacing w:line="360" w:lineRule="auto"/>
        <w:jc w:val="both"/>
        <w:rPr>
          <w:kern w:val="2"/>
          <w:sz w:val="20"/>
          <w:szCs w:val="20"/>
        </w:rPr>
      </w:pPr>
      <w:r w:rsidRPr="000B07C3">
        <w:rPr>
          <w:kern w:val="2"/>
          <w:sz w:val="20"/>
          <w:szCs w:val="20"/>
        </w:rPr>
        <w:t>* niepotrzebne skreślić</w:t>
      </w:r>
    </w:p>
    <w:p w14:paraId="1DC0451A" w14:textId="77777777" w:rsidR="00E94808" w:rsidRPr="000B07C3" w:rsidRDefault="00E94808" w:rsidP="00E94808">
      <w:pPr>
        <w:spacing w:line="360" w:lineRule="auto"/>
        <w:jc w:val="both"/>
        <w:rPr>
          <w:kern w:val="2"/>
        </w:rPr>
      </w:pPr>
      <w:r w:rsidRPr="000B07C3">
        <w:rPr>
          <w:kern w:val="2"/>
          <w:sz w:val="20"/>
          <w:szCs w:val="20"/>
        </w:rPr>
        <w:t>** okres 3 lat wstecz należy określić w sposób ciągły liczony od dnia złożenia wniosku</w:t>
      </w:r>
    </w:p>
    <w:p w14:paraId="7427BD2D" w14:textId="77777777" w:rsidR="00E94808" w:rsidRPr="000B07C3" w:rsidRDefault="00E94808" w:rsidP="00E94808">
      <w:pPr>
        <w:spacing w:line="360" w:lineRule="auto"/>
        <w:jc w:val="both"/>
        <w:rPr>
          <w:kern w:val="2"/>
        </w:rPr>
      </w:pPr>
      <w:r w:rsidRPr="000B07C3">
        <w:rPr>
          <w:bCs/>
        </w:rPr>
        <w:t xml:space="preserve">Oświadczam, że w okresie obejmującym bieżący rok i poprzedzające go dwa lata podatkowe </w:t>
      </w:r>
      <w:r w:rsidRPr="000B07C3">
        <w:rPr>
          <w:b/>
          <w:bCs/>
        </w:rPr>
        <w:t>otrzymałem / nie otrzymałem*</w:t>
      </w:r>
      <w:r w:rsidRPr="000B07C3">
        <w:rPr>
          <w:i/>
        </w:rPr>
        <w:t xml:space="preserve"> </w:t>
      </w:r>
      <w:r w:rsidRPr="000B07C3">
        <w:rPr>
          <w:kern w:val="2"/>
        </w:rPr>
        <w:t xml:space="preserve">pomocy de </w:t>
      </w:r>
      <w:proofErr w:type="spellStart"/>
      <w:r w:rsidRPr="000B07C3">
        <w:rPr>
          <w:kern w:val="2"/>
        </w:rPr>
        <w:t>minimis</w:t>
      </w:r>
      <w:proofErr w:type="spellEnd"/>
      <w:r w:rsidRPr="000B07C3">
        <w:rPr>
          <w:kern w:val="2"/>
        </w:rPr>
        <w:t xml:space="preserve">, pomoc de </w:t>
      </w:r>
      <w:proofErr w:type="spellStart"/>
      <w:r w:rsidRPr="000B07C3">
        <w:rPr>
          <w:kern w:val="2"/>
        </w:rPr>
        <w:t>minimis</w:t>
      </w:r>
      <w:proofErr w:type="spellEnd"/>
      <w:r w:rsidRPr="000B07C3">
        <w:rPr>
          <w:kern w:val="2"/>
        </w:rPr>
        <w:t xml:space="preserve"> w rolnictwie lub pomoc de </w:t>
      </w:r>
      <w:proofErr w:type="spellStart"/>
      <w:r w:rsidRPr="000B07C3">
        <w:rPr>
          <w:kern w:val="2"/>
        </w:rPr>
        <w:t>minimis</w:t>
      </w:r>
      <w:proofErr w:type="spellEnd"/>
      <w:r w:rsidRPr="000B07C3">
        <w:rPr>
          <w:kern w:val="2"/>
        </w:rPr>
        <w:t xml:space="preserve"> w rybołówstwie</w:t>
      </w:r>
      <w:r w:rsidRPr="000B07C3">
        <w:rPr>
          <w:kern w:val="2"/>
          <w:sz w:val="20"/>
          <w:szCs w:val="20"/>
        </w:rPr>
        <w:t xml:space="preserve"> ***</w:t>
      </w:r>
    </w:p>
    <w:p w14:paraId="3391532C" w14:textId="77777777" w:rsidR="00E94808" w:rsidRPr="000B07C3" w:rsidRDefault="00E94808" w:rsidP="00E94808">
      <w:pPr>
        <w:spacing w:line="360" w:lineRule="auto"/>
        <w:jc w:val="both"/>
        <w:rPr>
          <w:kern w:val="2"/>
        </w:rPr>
      </w:pPr>
      <w:r w:rsidRPr="000B07C3">
        <w:rPr>
          <w:kern w:val="2"/>
          <w:sz w:val="20"/>
          <w:szCs w:val="20"/>
        </w:rPr>
        <w:t>*** oświadcza producent rolny</w:t>
      </w:r>
    </w:p>
    <w:p w14:paraId="69308125" w14:textId="77777777" w:rsidR="00E94808" w:rsidRPr="000B07C3" w:rsidRDefault="00E94808" w:rsidP="00E94808">
      <w:pPr>
        <w:spacing w:line="360" w:lineRule="auto"/>
        <w:rPr>
          <w:kern w:val="2"/>
        </w:rPr>
      </w:pPr>
      <w:r w:rsidRPr="000B07C3">
        <w:rPr>
          <w:kern w:val="2"/>
        </w:rPr>
        <w:t xml:space="preserve">W przypadku otrzymania pomocy de </w:t>
      </w:r>
      <w:proofErr w:type="spellStart"/>
      <w:r w:rsidRPr="000B07C3">
        <w:rPr>
          <w:kern w:val="2"/>
        </w:rPr>
        <w:t>minimis</w:t>
      </w:r>
      <w:proofErr w:type="spellEnd"/>
      <w:r w:rsidRPr="000B07C3">
        <w:rPr>
          <w:kern w:val="2"/>
        </w:rPr>
        <w:t xml:space="preserve"> należy wypełnić poniższe zestawienie:</w:t>
      </w:r>
    </w:p>
    <w:p w14:paraId="04D75132" w14:textId="77777777" w:rsidR="00E94808" w:rsidRPr="000B07C3" w:rsidRDefault="00E94808" w:rsidP="00E94808">
      <w:pPr>
        <w:spacing w:line="360" w:lineRule="auto"/>
        <w:rPr>
          <w:kern w:val="2"/>
        </w:rPr>
      </w:pPr>
    </w:p>
    <w:tbl>
      <w:tblPr>
        <w:tblW w:w="96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"/>
        <w:gridCol w:w="3358"/>
        <w:gridCol w:w="1928"/>
        <w:gridCol w:w="1927"/>
        <w:gridCol w:w="1960"/>
      </w:tblGrid>
      <w:tr w:rsidR="00E94808" w:rsidRPr="000B07C3" w14:paraId="073C6004" w14:textId="77777777" w:rsidTr="00626D8E">
        <w:trPr>
          <w:trHeight w:val="109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29C17" w14:textId="77777777" w:rsidR="00E94808" w:rsidRPr="000B07C3" w:rsidRDefault="00E94808" w:rsidP="00280DF9">
            <w:pPr>
              <w:suppressLineNumbers/>
              <w:snapToGrid w:val="0"/>
              <w:spacing w:after="120"/>
              <w:jc w:val="center"/>
              <w:rPr>
                <w:b/>
                <w:bCs/>
                <w:kern w:val="2"/>
              </w:rPr>
            </w:pPr>
            <w:r w:rsidRPr="000B07C3">
              <w:rPr>
                <w:b/>
                <w:bCs/>
                <w:kern w:val="2"/>
              </w:rPr>
              <w:t>Lp.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3B0FA6" w14:textId="77777777" w:rsidR="00E94808" w:rsidRPr="000B07C3" w:rsidRDefault="00E94808" w:rsidP="00280DF9">
            <w:pPr>
              <w:suppressLineNumbers/>
              <w:snapToGrid w:val="0"/>
              <w:spacing w:after="120"/>
              <w:jc w:val="center"/>
              <w:rPr>
                <w:b/>
                <w:bCs/>
                <w:kern w:val="2"/>
              </w:rPr>
            </w:pPr>
            <w:r w:rsidRPr="000B07C3">
              <w:rPr>
                <w:b/>
                <w:bCs/>
                <w:kern w:val="2"/>
              </w:rPr>
              <w:t>Podmiot udzielający pomocy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D41F5C" w14:textId="77777777" w:rsidR="00E94808" w:rsidRPr="000B07C3" w:rsidRDefault="00E94808" w:rsidP="00280DF9">
            <w:pPr>
              <w:suppressLineNumbers/>
              <w:snapToGrid w:val="0"/>
              <w:spacing w:after="120"/>
              <w:jc w:val="center"/>
              <w:rPr>
                <w:b/>
                <w:bCs/>
                <w:kern w:val="2"/>
              </w:rPr>
            </w:pPr>
            <w:r w:rsidRPr="000B07C3">
              <w:rPr>
                <w:b/>
                <w:bCs/>
                <w:kern w:val="2"/>
              </w:rPr>
              <w:t>Podstawa prawna udzielonej pomocy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C3CDEA" w14:textId="77777777" w:rsidR="00E94808" w:rsidRPr="000B07C3" w:rsidRDefault="00E94808" w:rsidP="00280DF9">
            <w:pPr>
              <w:suppressLineNumbers/>
              <w:snapToGrid w:val="0"/>
              <w:spacing w:after="120"/>
              <w:jc w:val="center"/>
              <w:rPr>
                <w:b/>
                <w:bCs/>
                <w:kern w:val="2"/>
              </w:rPr>
            </w:pPr>
            <w:r w:rsidRPr="000B07C3">
              <w:rPr>
                <w:b/>
                <w:bCs/>
                <w:kern w:val="2"/>
              </w:rPr>
              <w:t>Dzień udzielenia pomocy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BF340C" w14:textId="77777777" w:rsidR="00E94808" w:rsidRPr="000B07C3" w:rsidRDefault="00E94808" w:rsidP="00280DF9">
            <w:pPr>
              <w:suppressLineNumbers/>
              <w:snapToGrid w:val="0"/>
              <w:spacing w:after="120"/>
              <w:jc w:val="center"/>
              <w:rPr>
                <w:kern w:val="2"/>
              </w:rPr>
            </w:pPr>
            <w:r w:rsidRPr="000B07C3">
              <w:rPr>
                <w:b/>
                <w:bCs/>
                <w:kern w:val="2"/>
              </w:rPr>
              <w:t>Wartość pomocy                   w euro</w:t>
            </w:r>
          </w:p>
        </w:tc>
      </w:tr>
      <w:tr w:rsidR="00E94808" w:rsidRPr="000B07C3" w14:paraId="52E26057" w14:textId="77777777" w:rsidTr="00626D8E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3C4103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6D579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86470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20296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A35E5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</w:tr>
      <w:tr w:rsidR="00626D8E" w:rsidRPr="000B07C3" w14:paraId="6C8E38D6" w14:textId="77777777" w:rsidTr="00626D8E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0EDBF2" w14:textId="77777777" w:rsidR="00626D8E" w:rsidRPr="000B07C3" w:rsidRDefault="00626D8E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18B9DE" w14:textId="77777777" w:rsidR="00626D8E" w:rsidRPr="000B07C3" w:rsidRDefault="00626D8E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9F4327" w14:textId="77777777" w:rsidR="00626D8E" w:rsidRPr="000B07C3" w:rsidRDefault="00626D8E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E01046" w14:textId="77777777" w:rsidR="00626D8E" w:rsidRPr="000B07C3" w:rsidRDefault="00626D8E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D36DB" w14:textId="77777777" w:rsidR="00626D8E" w:rsidRPr="000B07C3" w:rsidRDefault="00626D8E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</w:tr>
      <w:tr w:rsidR="00626D8E" w:rsidRPr="000B07C3" w14:paraId="564A73B3" w14:textId="77777777" w:rsidTr="00626D8E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D1A65" w14:textId="77777777" w:rsidR="00626D8E" w:rsidRPr="000B07C3" w:rsidRDefault="00626D8E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EA883B" w14:textId="77777777" w:rsidR="00626D8E" w:rsidRPr="000B07C3" w:rsidRDefault="00626D8E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791CDF" w14:textId="77777777" w:rsidR="00626D8E" w:rsidRPr="000B07C3" w:rsidRDefault="00626D8E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55DE5" w14:textId="77777777" w:rsidR="00626D8E" w:rsidRPr="000B07C3" w:rsidRDefault="00626D8E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FED96" w14:textId="77777777" w:rsidR="00626D8E" w:rsidRPr="000B07C3" w:rsidRDefault="00626D8E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</w:tr>
      <w:tr w:rsidR="00E94808" w:rsidRPr="000B07C3" w14:paraId="3B38FCEF" w14:textId="77777777" w:rsidTr="00626D8E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96D4C1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6CC037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6B820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27BAB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F1302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</w:tr>
      <w:tr w:rsidR="00E94808" w:rsidRPr="000B07C3" w14:paraId="2BC1891E" w14:textId="77777777" w:rsidTr="00626D8E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4C2210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C36CFE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393A6B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82F529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FB03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</w:tr>
      <w:tr w:rsidR="00E94808" w:rsidRPr="000B07C3" w14:paraId="4F567D8B" w14:textId="77777777" w:rsidTr="00626D8E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6145F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385D7F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67BAEF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7B4EF3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077F2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</w:tr>
      <w:tr w:rsidR="00E94808" w:rsidRPr="000B07C3" w14:paraId="0C700EEF" w14:textId="77777777" w:rsidTr="00626D8E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1B1649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32D1B9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492ED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A57D70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A2EBE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</w:tr>
      <w:tr w:rsidR="00E94808" w:rsidRPr="000B07C3" w14:paraId="12594257" w14:textId="77777777" w:rsidTr="00626D8E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9AD7B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812C8A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67057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609B03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7A106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</w:tr>
      <w:tr w:rsidR="00E94808" w:rsidRPr="000B07C3" w14:paraId="5AE09318" w14:textId="77777777" w:rsidTr="00626D8E">
        <w:tc>
          <w:tcPr>
            <w:tcW w:w="77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52D14F" w14:textId="77777777" w:rsidR="00E94808" w:rsidRPr="000B07C3" w:rsidRDefault="00E94808" w:rsidP="00280DF9">
            <w:pPr>
              <w:suppressLineNumbers/>
              <w:snapToGrid w:val="0"/>
              <w:spacing w:after="120"/>
              <w:jc w:val="right"/>
              <w:rPr>
                <w:kern w:val="2"/>
              </w:rPr>
            </w:pPr>
            <w:r w:rsidRPr="000B07C3">
              <w:rPr>
                <w:b/>
                <w:bCs/>
                <w:kern w:val="2"/>
              </w:rPr>
              <w:t>RAZEM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48509" w14:textId="77777777" w:rsidR="00E94808" w:rsidRPr="000B07C3" w:rsidRDefault="00E94808" w:rsidP="00280DF9">
            <w:pPr>
              <w:suppressLineNumbers/>
              <w:snapToGrid w:val="0"/>
              <w:spacing w:after="120"/>
              <w:rPr>
                <w:kern w:val="2"/>
              </w:rPr>
            </w:pPr>
          </w:p>
        </w:tc>
      </w:tr>
    </w:tbl>
    <w:p w14:paraId="7477DDFA" w14:textId="77777777" w:rsidR="00E94808" w:rsidRPr="000B07C3" w:rsidRDefault="00E94808" w:rsidP="00E94808">
      <w:pPr>
        <w:tabs>
          <w:tab w:val="left" w:pos="-14"/>
        </w:tabs>
        <w:spacing w:line="360" w:lineRule="auto"/>
        <w:jc w:val="both"/>
        <w:rPr>
          <w:rFonts w:eastAsia="HG Mincho Light J"/>
          <w:kern w:val="2"/>
        </w:rPr>
      </w:pPr>
    </w:p>
    <w:p w14:paraId="358BACFE" w14:textId="77777777" w:rsidR="00E94808" w:rsidRPr="000B07C3" w:rsidRDefault="00E94808" w:rsidP="00E94808">
      <w:pPr>
        <w:tabs>
          <w:tab w:val="left" w:pos="-14"/>
        </w:tabs>
        <w:spacing w:line="360" w:lineRule="auto"/>
        <w:ind w:hanging="14"/>
        <w:jc w:val="right"/>
        <w:rPr>
          <w:rFonts w:eastAsia="HG Mincho Light J"/>
          <w:b/>
          <w:i/>
          <w:kern w:val="2"/>
        </w:rPr>
      </w:pPr>
      <w:r w:rsidRPr="000B07C3">
        <w:rPr>
          <w:rFonts w:eastAsia="HG Mincho Light J"/>
          <w:kern w:val="2"/>
        </w:rPr>
        <w:t xml:space="preserve">                                                                                ........................................................................</w:t>
      </w:r>
    </w:p>
    <w:p w14:paraId="78F7D09E" w14:textId="25A31E7B" w:rsidR="00470FCB" w:rsidRPr="000B07C3" w:rsidRDefault="00E94808" w:rsidP="001551C3">
      <w:pPr>
        <w:ind w:left="4470"/>
        <w:rPr>
          <w:rFonts w:eastAsia="HG Mincho Light J"/>
          <w:b/>
          <w:i/>
          <w:kern w:val="2"/>
          <w:lang w:eastAsia="pl-PL"/>
        </w:rPr>
      </w:pPr>
      <w:r w:rsidRPr="000B07C3">
        <w:rPr>
          <w:rFonts w:eastAsia="HG Mincho Light J"/>
          <w:b/>
          <w:i/>
          <w:kern w:val="2"/>
          <w:lang w:eastAsia="pl-PL"/>
        </w:rPr>
        <w:t xml:space="preserve">/pieczątka i podpis osób uprawnionych do </w:t>
      </w:r>
      <w:r w:rsidR="001551C3" w:rsidRPr="000B07C3">
        <w:rPr>
          <w:rFonts w:eastAsia="HG Mincho Light J"/>
          <w:b/>
          <w:i/>
          <w:kern w:val="2"/>
          <w:lang w:eastAsia="pl-PL"/>
        </w:rPr>
        <w:t xml:space="preserve">                 </w:t>
      </w:r>
      <w:r w:rsidRPr="000B07C3">
        <w:rPr>
          <w:rFonts w:eastAsia="HG Mincho Light J"/>
          <w:b/>
          <w:i/>
          <w:kern w:val="2"/>
          <w:lang w:eastAsia="pl-PL"/>
        </w:rPr>
        <w:t>reprezentowania</w:t>
      </w:r>
      <w:r w:rsidR="001551C3" w:rsidRPr="000B07C3">
        <w:rPr>
          <w:rFonts w:eastAsia="HG Mincho Light J"/>
          <w:b/>
          <w:i/>
          <w:kern w:val="2"/>
          <w:lang w:eastAsia="pl-PL"/>
        </w:rPr>
        <w:t xml:space="preserve"> pracodawcy/</w:t>
      </w:r>
    </w:p>
    <w:p w14:paraId="560B3429" w14:textId="77777777" w:rsidR="00470FCB" w:rsidRPr="000B07C3" w:rsidRDefault="00470FCB" w:rsidP="00396592"/>
    <w:p w14:paraId="06DCDEFE" w14:textId="77777777" w:rsidR="00470FCB" w:rsidRDefault="00470FCB" w:rsidP="00396592"/>
    <w:p w14:paraId="7A0B1477" w14:textId="77777777" w:rsidR="006C1DBE" w:rsidRPr="000B07C3" w:rsidRDefault="006C1DBE" w:rsidP="00396592"/>
    <w:p w14:paraId="0EDA376A" w14:textId="3EAF67B1" w:rsidR="00C00F1C" w:rsidRPr="000B07C3" w:rsidRDefault="00C00F1C" w:rsidP="00C00F1C">
      <w:pPr>
        <w:jc w:val="right"/>
        <w:rPr>
          <w:rFonts w:eastAsia="Times New Roman"/>
          <w:kern w:val="2"/>
          <w:lang w:eastAsia="pl-PL"/>
        </w:rPr>
      </w:pPr>
      <w:r w:rsidRPr="000B07C3">
        <w:rPr>
          <w:rFonts w:eastAsia="HG Mincho Light J"/>
          <w:b/>
          <w:i/>
          <w:kern w:val="2"/>
          <w:lang w:eastAsia="pl-PL"/>
        </w:rPr>
        <w:t xml:space="preserve">Załącznik nr </w:t>
      </w:r>
      <w:r w:rsidR="001551C3" w:rsidRPr="000B07C3">
        <w:rPr>
          <w:rFonts w:eastAsia="HG Mincho Light J"/>
          <w:b/>
          <w:i/>
          <w:kern w:val="2"/>
          <w:lang w:eastAsia="pl-PL"/>
        </w:rPr>
        <w:t>2</w:t>
      </w:r>
    </w:p>
    <w:p w14:paraId="648C9853" w14:textId="77777777" w:rsidR="00C00F1C" w:rsidRPr="000B07C3" w:rsidRDefault="00C00F1C" w:rsidP="00C00F1C">
      <w:pPr>
        <w:textAlignment w:val="baseline"/>
        <w:rPr>
          <w:rFonts w:eastAsia="Times New Roman"/>
          <w:kern w:val="2"/>
          <w:lang w:eastAsia="pl-PL"/>
        </w:rPr>
      </w:pPr>
    </w:p>
    <w:p w14:paraId="5E34F804" w14:textId="77777777" w:rsidR="00C00F1C" w:rsidRPr="000B07C3" w:rsidRDefault="00C00F1C" w:rsidP="00C00F1C">
      <w:pPr>
        <w:textAlignment w:val="baseline"/>
        <w:rPr>
          <w:rFonts w:eastAsia="Times New Roman"/>
          <w:kern w:val="2"/>
          <w:lang w:eastAsia="pl-PL"/>
        </w:rPr>
      </w:pPr>
    </w:p>
    <w:p w14:paraId="311BA465" w14:textId="77777777" w:rsidR="00C00F1C" w:rsidRPr="000B07C3" w:rsidRDefault="00C00F1C" w:rsidP="00C00F1C">
      <w:pPr>
        <w:textAlignment w:val="baseline"/>
        <w:rPr>
          <w:rFonts w:eastAsia="Times New Roman"/>
          <w:kern w:val="2"/>
          <w:lang w:eastAsia="pl-PL"/>
        </w:rPr>
      </w:pPr>
    </w:p>
    <w:p w14:paraId="0C7E8E10" w14:textId="77777777" w:rsidR="00C00F1C" w:rsidRPr="000B07C3" w:rsidRDefault="00C00F1C" w:rsidP="00C00F1C">
      <w:pPr>
        <w:jc w:val="center"/>
        <w:textAlignment w:val="baseline"/>
        <w:rPr>
          <w:rFonts w:eastAsia="Times New Roman"/>
          <w:b/>
          <w:kern w:val="2"/>
          <w:lang w:eastAsia="pl-PL"/>
        </w:rPr>
      </w:pPr>
      <w:r w:rsidRPr="000B07C3">
        <w:rPr>
          <w:rFonts w:eastAsia="Times New Roman"/>
          <w:b/>
          <w:kern w:val="2"/>
          <w:lang w:eastAsia="pl-PL"/>
        </w:rPr>
        <w:t>OŚWIADCZENIE WNIOSKODAWCY</w:t>
      </w:r>
    </w:p>
    <w:p w14:paraId="6E1CA758" w14:textId="77777777" w:rsidR="00C00F1C" w:rsidRPr="000B07C3" w:rsidRDefault="00C00F1C" w:rsidP="00C00F1C">
      <w:pPr>
        <w:jc w:val="center"/>
        <w:textAlignment w:val="baseline"/>
        <w:rPr>
          <w:rFonts w:eastAsia="Times New Roman"/>
          <w:b/>
          <w:kern w:val="2"/>
          <w:lang w:eastAsia="pl-PL"/>
        </w:rPr>
      </w:pPr>
      <w:r w:rsidRPr="000B07C3">
        <w:rPr>
          <w:rFonts w:eastAsia="Times New Roman"/>
          <w:b/>
          <w:kern w:val="2"/>
          <w:lang w:eastAsia="pl-PL"/>
        </w:rPr>
        <w:t>ORAZ PODMIOTÓW Z NIMI POWIĄZANYCH  O ZASTOSOWANIU ŚRODKÓW SANKCYJNYCH</w:t>
      </w:r>
    </w:p>
    <w:p w14:paraId="5C4CC943" w14:textId="77777777" w:rsidR="00C00F1C" w:rsidRPr="000B07C3" w:rsidRDefault="00C00F1C" w:rsidP="00C00F1C">
      <w:pPr>
        <w:jc w:val="center"/>
        <w:textAlignment w:val="baseline"/>
        <w:rPr>
          <w:rFonts w:eastAsia="Times New Roman"/>
          <w:kern w:val="2"/>
          <w:lang w:eastAsia="pl-PL"/>
        </w:rPr>
      </w:pPr>
    </w:p>
    <w:p w14:paraId="08D1F792" w14:textId="77777777" w:rsidR="00C00F1C" w:rsidRPr="000B07C3" w:rsidRDefault="00C00F1C" w:rsidP="00C00F1C">
      <w:pPr>
        <w:jc w:val="center"/>
        <w:textAlignment w:val="baseline"/>
        <w:rPr>
          <w:rFonts w:eastAsia="Times New Roman"/>
          <w:kern w:val="2"/>
          <w:lang w:eastAsia="pl-PL"/>
        </w:rPr>
      </w:pPr>
    </w:p>
    <w:p w14:paraId="7A13428D" w14:textId="2623DADE" w:rsidR="00C00F1C" w:rsidRPr="000B07C3" w:rsidRDefault="00C00F1C" w:rsidP="00C00F1C">
      <w:pPr>
        <w:widowControl/>
        <w:suppressAutoHyphens w:val="0"/>
        <w:spacing w:after="160" w:line="360" w:lineRule="auto"/>
        <w:jc w:val="both"/>
        <w:rPr>
          <w:rFonts w:eastAsia="Times New Roman"/>
          <w:lang w:eastAsia="pl-PL"/>
        </w:rPr>
      </w:pPr>
      <w:r w:rsidRPr="000B07C3">
        <w:rPr>
          <w:rFonts w:eastAsia="Times New Roman"/>
          <w:kern w:val="2"/>
          <w:lang w:eastAsia="pl-PL"/>
        </w:rPr>
        <w:tab/>
        <w:t xml:space="preserve">W związku ze złożeniem wniosku </w:t>
      </w:r>
      <w:r w:rsidRPr="000B07C3">
        <w:rPr>
          <w:rFonts w:eastAsia="Times New Roman"/>
          <w:kern w:val="3"/>
          <w:lang w:eastAsia="ja-JP" w:bidi="fa-IR"/>
        </w:rPr>
        <w:t xml:space="preserve">o </w:t>
      </w:r>
      <w:r w:rsidR="00135447" w:rsidRPr="000B07C3">
        <w:rPr>
          <w:rFonts w:eastAsia="Times New Roman"/>
          <w:kern w:val="3"/>
          <w:lang w:eastAsia="ja-JP" w:bidi="fa-IR"/>
        </w:rPr>
        <w:t>organizację prac interwencyjnych</w:t>
      </w:r>
      <w:r w:rsidRPr="000B07C3">
        <w:rPr>
          <w:rFonts w:eastAsia="Times New Roman"/>
          <w:kern w:val="3"/>
          <w:lang w:eastAsia="ja-JP" w:bidi="fa-IR"/>
        </w:rPr>
        <w:t xml:space="preserve"> ja </w:t>
      </w:r>
      <w:r w:rsidRPr="000B07C3">
        <w:rPr>
          <w:rFonts w:eastAsia="Times New Roman"/>
          <w:kern w:val="2"/>
          <w:lang w:eastAsia="pl-PL"/>
        </w:rPr>
        <w:t xml:space="preserve">niżej podpisany/a ……………………………………………………………………………………………………… </w:t>
      </w:r>
      <w:r w:rsidRPr="000B07C3">
        <w:rPr>
          <w:rFonts w:eastAsia="Times New Roman"/>
          <w:kern w:val="3"/>
          <w:lang w:eastAsia="ja-JP" w:bidi="fa-IR"/>
        </w:rPr>
        <w:t xml:space="preserve"> </w:t>
      </w:r>
      <w:r w:rsidRPr="000B07C3">
        <w:rPr>
          <w:rFonts w:eastAsia="Times New Roman"/>
          <w:lang w:eastAsia="pl-PL"/>
        </w:rPr>
        <w:t>oświadczam, że w stosunku do mnie  i firmy</w:t>
      </w:r>
      <w:r w:rsidRPr="000B07C3">
        <w:rPr>
          <w:rFonts w:eastAsia="Times New Roman"/>
          <w:kern w:val="2"/>
          <w:lang w:eastAsia="pl-PL"/>
        </w:rPr>
        <w:t>:…………………………………………………….</w:t>
      </w:r>
      <w:r w:rsidRPr="000B07C3">
        <w:rPr>
          <w:rFonts w:eastAsia="Times New Roman"/>
          <w:lang w:eastAsia="pl-PL"/>
        </w:rPr>
        <w:t xml:space="preserve"> ……………………………………………………………………………………………………...... adres:……………………………………………………………………………………………………………………………………………………</w:t>
      </w:r>
      <w:r w:rsidRPr="000B07C3">
        <w:rPr>
          <w:rFonts w:eastAsia="Times New Roman"/>
          <w:kern w:val="2"/>
          <w:lang w:eastAsia="pl-PL"/>
        </w:rPr>
        <w:t xml:space="preserve"> NIP:</w:t>
      </w:r>
      <w:r w:rsidRPr="000B07C3">
        <w:rPr>
          <w:rFonts w:eastAsia="Times New Roman"/>
          <w:lang w:eastAsia="pl-PL"/>
        </w:rPr>
        <w:t xml:space="preserve"> …………………………………………. </w:t>
      </w:r>
      <w:r w:rsidRPr="000B07C3">
        <w:rPr>
          <w:rFonts w:eastAsia="Times New Roman"/>
          <w:kern w:val="2"/>
          <w:lang w:eastAsia="pl-PL"/>
        </w:rPr>
        <w:t>REGON:</w:t>
      </w:r>
      <w:r w:rsidRPr="000B07C3">
        <w:rPr>
          <w:rFonts w:eastAsia="Times New Roman"/>
          <w:lang w:eastAsia="pl-PL"/>
        </w:rPr>
        <w:t xml:space="preserve"> ………………………  </w:t>
      </w:r>
      <w:r w:rsidRPr="000B07C3">
        <w:rPr>
          <w:rFonts w:eastAsia="Times New Roman"/>
          <w:kern w:val="2"/>
          <w:lang w:eastAsia="pl-PL"/>
        </w:rPr>
        <w:t xml:space="preserve">nie  zastosowano/ zastosowano środki sankcyjne, nie jestem/ jestem bezpośrednio lub pośrednio powiązany/a z ww. podmiotami o których mowa w ustawie z dnia  13 kwietnia 2022 r. o szczególnych rozwiązaniach w zakresie przeciwdziałania wspieraniu agresji na Ukrainę oraz służących ochronie bezpieczeństwa narodowego (Dz. U.  z 2023 poz. 129 ze </w:t>
      </w:r>
      <w:proofErr w:type="spellStart"/>
      <w:r w:rsidRPr="000B07C3">
        <w:rPr>
          <w:rFonts w:eastAsia="Times New Roman"/>
          <w:kern w:val="2"/>
          <w:lang w:eastAsia="pl-PL"/>
        </w:rPr>
        <w:t>zm</w:t>
      </w:r>
      <w:proofErr w:type="spellEnd"/>
      <w:r w:rsidRPr="000B07C3">
        <w:rPr>
          <w:rFonts w:eastAsia="Times New Roman"/>
          <w:kern w:val="2"/>
          <w:lang w:eastAsia="pl-PL"/>
        </w:rPr>
        <w:t>).</w:t>
      </w:r>
    </w:p>
    <w:p w14:paraId="4FED02FF" w14:textId="77777777" w:rsidR="00C00F1C" w:rsidRPr="000B07C3" w:rsidRDefault="00C00F1C" w:rsidP="00C00F1C">
      <w:pPr>
        <w:widowControl/>
        <w:suppressAutoHyphens w:val="0"/>
        <w:spacing w:after="160" w:line="360" w:lineRule="auto"/>
        <w:rPr>
          <w:rFonts w:eastAsia="Times New Roman"/>
          <w:lang w:eastAsia="pl-PL"/>
        </w:rPr>
      </w:pPr>
    </w:p>
    <w:p w14:paraId="5298E081" w14:textId="77777777" w:rsidR="00C00F1C" w:rsidRPr="000B07C3" w:rsidRDefault="00C00F1C" w:rsidP="00C00F1C">
      <w:pPr>
        <w:widowControl/>
        <w:suppressAutoHyphens w:val="0"/>
        <w:spacing w:after="160" w:line="360" w:lineRule="auto"/>
        <w:rPr>
          <w:rFonts w:eastAsia="Times New Roman"/>
          <w:lang w:eastAsia="pl-PL"/>
        </w:rPr>
      </w:pPr>
    </w:p>
    <w:p w14:paraId="4DE995F8" w14:textId="77777777" w:rsidR="00C00F1C" w:rsidRPr="000B07C3" w:rsidRDefault="00C00F1C" w:rsidP="00C00F1C">
      <w:pPr>
        <w:widowControl/>
        <w:suppressAutoHyphens w:val="0"/>
        <w:spacing w:after="160" w:line="360" w:lineRule="auto"/>
        <w:rPr>
          <w:rFonts w:eastAsia="Times New Roman"/>
          <w:lang w:eastAsia="pl-PL"/>
        </w:rPr>
      </w:pPr>
      <w:r w:rsidRPr="000B07C3">
        <w:rPr>
          <w:rFonts w:eastAsia="Times New Roman"/>
          <w:lang w:eastAsia="pl-PL"/>
        </w:rPr>
        <w:tab/>
      </w:r>
      <w:r w:rsidRPr="000B07C3">
        <w:rPr>
          <w:rFonts w:eastAsia="Times New Roman"/>
          <w:lang w:eastAsia="pl-PL"/>
        </w:rPr>
        <w:tab/>
      </w:r>
      <w:r w:rsidRPr="000B07C3">
        <w:rPr>
          <w:rFonts w:eastAsia="Times New Roman"/>
          <w:lang w:eastAsia="pl-PL"/>
        </w:rPr>
        <w:tab/>
      </w:r>
      <w:r w:rsidRPr="000B07C3">
        <w:rPr>
          <w:rFonts w:eastAsia="Times New Roman"/>
          <w:lang w:eastAsia="pl-PL"/>
        </w:rPr>
        <w:tab/>
      </w:r>
      <w:r w:rsidRPr="000B07C3">
        <w:rPr>
          <w:rFonts w:eastAsia="Times New Roman"/>
          <w:lang w:eastAsia="pl-PL"/>
        </w:rPr>
        <w:tab/>
      </w:r>
      <w:r w:rsidRPr="000B07C3">
        <w:rPr>
          <w:rFonts w:eastAsia="Times New Roman"/>
          <w:lang w:eastAsia="pl-PL"/>
        </w:rPr>
        <w:tab/>
      </w:r>
      <w:r w:rsidRPr="000B07C3">
        <w:rPr>
          <w:rFonts w:eastAsia="Times New Roman"/>
          <w:lang w:eastAsia="pl-PL"/>
        </w:rPr>
        <w:tab/>
        <w:t>…………………………………………….</w:t>
      </w:r>
    </w:p>
    <w:p w14:paraId="152B3485" w14:textId="77777777" w:rsidR="00C00F1C" w:rsidRPr="000B07C3" w:rsidRDefault="00C00F1C" w:rsidP="00C00F1C">
      <w:pPr>
        <w:widowControl/>
        <w:suppressAutoHyphens w:val="0"/>
        <w:spacing w:after="160" w:line="360" w:lineRule="auto"/>
        <w:rPr>
          <w:rFonts w:eastAsia="Times New Roman"/>
          <w:lang w:eastAsia="pl-PL"/>
        </w:rPr>
      </w:pPr>
      <w:r w:rsidRPr="000B07C3">
        <w:rPr>
          <w:rFonts w:eastAsia="Times New Roman"/>
          <w:lang w:eastAsia="pl-PL"/>
        </w:rPr>
        <w:t xml:space="preserve">                                                                                         Data  podpis i pieczątka</w:t>
      </w:r>
    </w:p>
    <w:p w14:paraId="1F9DAF8E" w14:textId="77777777" w:rsidR="00C00F1C" w:rsidRPr="000B07C3" w:rsidRDefault="00C00F1C" w:rsidP="006F4718">
      <w:pPr>
        <w:spacing w:line="100" w:lineRule="atLeast"/>
        <w:ind w:firstLine="5103"/>
        <w:jc w:val="both"/>
        <w:rPr>
          <w:rFonts w:eastAsia="Calibri"/>
        </w:rPr>
      </w:pPr>
    </w:p>
    <w:p w14:paraId="3AEEFEF9" w14:textId="77777777" w:rsidR="006F4718" w:rsidRPr="000B07C3" w:rsidRDefault="006F4718" w:rsidP="006F4718">
      <w:pPr>
        <w:spacing w:line="100" w:lineRule="atLeast"/>
        <w:ind w:firstLine="5103"/>
        <w:jc w:val="both"/>
        <w:rPr>
          <w:rFonts w:eastAsia="Calibri"/>
        </w:rPr>
      </w:pPr>
    </w:p>
    <w:p w14:paraId="7DB86474" w14:textId="77777777" w:rsidR="00867F77" w:rsidRPr="000B07C3" w:rsidRDefault="00867F77" w:rsidP="006F4718"/>
    <w:p w14:paraId="627F5D6F" w14:textId="77777777" w:rsidR="001551C3" w:rsidRPr="000B07C3" w:rsidRDefault="001551C3" w:rsidP="006F4718"/>
    <w:p w14:paraId="1A69396D" w14:textId="77777777" w:rsidR="001551C3" w:rsidRPr="000B07C3" w:rsidRDefault="001551C3" w:rsidP="006F4718"/>
    <w:p w14:paraId="38CC97BF" w14:textId="77777777" w:rsidR="001551C3" w:rsidRPr="000B07C3" w:rsidRDefault="001551C3" w:rsidP="006F4718"/>
    <w:p w14:paraId="6A90F0E6" w14:textId="77777777" w:rsidR="001551C3" w:rsidRPr="000B07C3" w:rsidRDefault="001551C3" w:rsidP="006F4718"/>
    <w:p w14:paraId="441A0EA2" w14:textId="77777777" w:rsidR="001551C3" w:rsidRPr="000B07C3" w:rsidRDefault="001551C3" w:rsidP="006F4718"/>
    <w:p w14:paraId="1EA55334" w14:textId="77777777" w:rsidR="001551C3" w:rsidRPr="000B07C3" w:rsidRDefault="001551C3" w:rsidP="006F4718"/>
    <w:p w14:paraId="08DCC73C" w14:textId="77777777" w:rsidR="001551C3" w:rsidRPr="000B07C3" w:rsidRDefault="001551C3" w:rsidP="006F4718"/>
    <w:p w14:paraId="19AF8204" w14:textId="77777777" w:rsidR="001551C3" w:rsidRPr="000B07C3" w:rsidRDefault="001551C3" w:rsidP="006F4718"/>
    <w:p w14:paraId="24EEA04E" w14:textId="77777777" w:rsidR="001551C3" w:rsidRPr="000B07C3" w:rsidRDefault="001551C3" w:rsidP="006F4718"/>
    <w:p w14:paraId="21F85D67" w14:textId="77777777" w:rsidR="001551C3" w:rsidRDefault="001551C3" w:rsidP="006F4718"/>
    <w:p w14:paraId="74F28E3E" w14:textId="77777777" w:rsidR="006C1DBE" w:rsidRDefault="006C1DBE" w:rsidP="006F4718"/>
    <w:p w14:paraId="157454B3" w14:textId="77777777" w:rsidR="006C1DBE" w:rsidRDefault="006C1DBE" w:rsidP="006F4718"/>
    <w:p w14:paraId="409F3BA9" w14:textId="77777777" w:rsidR="006C1DBE" w:rsidRDefault="006C1DBE" w:rsidP="006F4718"/>
    <w:p w14:paraId="718FEE7A" w14:textId="77777777" w:rsidR="006C1DBE" w:rsidRPr="000B07C3" w:rsidRDefault="006C1DBE" w:rsidP="006F4718"/>
    <w:p w14:paraId="10E22D4F" w14:textId="77777777" w:rsidR="001551C3" w:rsidRPr="000B07C3" w:rsidRDefault="001551C3" w:rsidP="006F4718"/>
    <w:p w14:paraId="33E3C929" w14:textId="77777777" w:rsidR="001551C3" w:rsidRPr="000B07C3" w:rsidRDefault="001551C3" w:rsidP="001551C3">
      <w:pPr>
        <w:spacing w:line="100" w:lineRule="atLeast"/>
        <w:ind w:firstLine="5103"/>
        <w:jc w:val="right"/>
        <w:rPr>
          <w:rFonts w:eastAsia="Calibri"/>
          <w:b/>
          <w:bCs/>
          <w:i/>
          <w:iCs/>
          <w:u w:val="single"/>
        </w:rPr>
      </w:pPr>
      <w:r w:rsidRPr="000B07C3">
        <w:rPr>
          <w:rFonts w:eastAsia="Calibri"/>
          <w:b/>
          <w:bCs/>
          <w:i/>
          <w:iCs/>
          <w:u w:val="single"/>
        </w:rPr>
        <w:t>Załącznik Nr 3</w:t>
      </w:r>
    </w:p>
    <w:p w14:paraId="44A8FABE" w14:textId="77777777" w:rsidR="001551C3" w:rsidRPr="000B07C3" w:rsidRDefault="001551C3" w:rsidP="001551C3">
      <w:pPr>
        <w:spacing w:after="108" w:line="264" w:lineRule="auto"/>
        <w:ind w:left="5" w:right="278" w:hanging="10"/>
        <w:rPr>
          <w:rFonts w:eastAsia="Calibri"/>
          <w:sz w:val="22"/>
          <w:szCs w:val="22"/>
        </w:rPr>
      </w:pPr>
      <w:r w:rsidRPr="000B07C3">
        <w:rPr>
          <w:sz w:val="22"/>
          <w:szCs w:val="22"/>
        </w:rPr>
        <w:t xml:space="preserve">OŚWIADCZA </w:t>
      </w:r>
      <w:r w:rsidRPr="000B07C3">
        <w:rPr>
          <w:b/>
          <w:sz w:val="22"/>
          <w:szCs w:val="22"/>
          <w:u w:val="single" w:color="000000"/>
        </w:rPr>
        <w:t>PODMIOT SEKTORA PUBLICZNEGO</w:t>
      </w:r>
      <w:r w:rsidRPr="000B07C3">
        <w:rPr>
          <w:sz w:val="22"/>
          <w:szCs w:val="22"/>
        </w:rPr>
        <w:t xml:space="preserve"> U KTÓREGO WYKONYWANE BĘDĄ PRACE INTERWENCYJNE  </w:t>
      </w:r>
    </w:p>
    <w:p w14:paraId="21A8247D" w14:textId="77777777" w:rsidR="001551C3" w:rsidRPr="000B07C3" w:rsidRDefault="001551C3" w:rsidP="001551C3">
      <w:pPr>
        <w:spacing w:after="127"/>
        <w:ind w:right="390"/>
        <w:jc w:val="center"/>
        <w:rPr>
          <w:sz w:val="22"/>
          <w:szCs w:val="22"/>
        </w:rPr>
      </w:pPr>
      <w:r w:rsidRPr="000B07C3">
        <w:rPr>
          <w:sz w:val="22"/>
          <w:szCs w:val="22"/>
        </w:rPr>
        <w:t xml:space="preserve"> </w:t>
      </w:r>
    </w:p>
    <w:p w14:paraId="4A8CA49A" w14:textId="77777777" w:rsidR="001551C3" w:rsidRPr="000B07C3" w:rsidRDefault="001551C3" w:rsidP="001551C3">
      <w:pPr>
        <w:pStyle w:val="Nagwek2"/>
        <w:ind w:left="10" w:right="446"/>
        <w:rPr>
          <w:rFonts w:ascii="Times New Roman" w:hAnsi="Times New Roman" w:cs="Times New Roman"/>
          <w:color w:val="auto"/>
          <w:sz w:val="22"/>
        </w:rPr>
      </w:pPr>
      <w:r w:rsidRPr="000B07C3">
        <w:rPr>
          <w:rFonts w:ascii="Times New Roman" w:hAnsi="Times New Roman" w:cs="Times New Roman"/>
          <w:color w:val="auto"/>
          <w:sz w:val="22"/>
        </w:rPr>
        <w:t>OŚWIADCZENIE</w:t>
      </w:r>
      <w:r w:rsidRPr="000B07C3">
        <w:rPr>
          <w:rFonts w:ascii="Times New Roman" w:hAnsi="Times New Roman" w:cs="Times New Roman"/>
          <w:b w:val="0"/>
          <w:color w:val="auto"/>
          <w:sz w:val="22"/>
        </w:rPr>
        <w:t xml:space="preserve"> </w:t>
      </w:r>
    </w:p>
    <w:p w14:paraId="109395F1" w14:textId="77777777" w:rsidR="001551C3" w:rsidRPr="000B07C3" w:rsidRDefault="001551C3" w:rsidP="001551C3">
      <w:pPr>
        <w:spacing w:after="21"/>
        <w:rPr>
          <w:sz w:val="22"/>
          <w:szCs w:val="22"/>
        </w:rPr>
      </w:pPr>
      <w:r w:rsidRPr="000B07C3">
        <w:rPr>
          <w:sz w:val="22"/>
          <w:szCs w:val="22"/>
        </w:rPr>
        <w:t xml:space="preserve"> </w:t>
      </w:r>
    </w:p>
    <w:p w14:paraId="08EC0AE8" w14:textId="77777777" w:rsidR="001551C3" w:rsidRPr="000B07C3" w:rsidRDefault="001551C3" w:rsidP="001551C3">
      <w:pPr>
        <w:spacing w:after="4" w:line="244" w:lineRule="auto"/>
        <w:ind w:left="10" w:right="44" w:hanging="10"/>
        <w:jc w:val="both"/>
        <w:rPr>
          <w:sz w:val="22"/>
          <w:szCs w:val="22"/>
        </w:rPr>
      </w:pPr>
      <w:r w:rsidRPr="000B07C3">
        <w:rPr>
          <w:sz w:val="22"/>
          <w:szCs w:val="22"/>
        </w:rPr>
        <w:t xml:space="preserve">Oświadczam, że znane mi są przepisy dotyczące wymiaru dopuszczalnej pomocy publicznej określone w rozporządzeniu Komisji (UE) nr 2023/2831 z dnia 13 grudnia 2023r. w sprawie stosowania art. 107 i 108 Traktatu o funkcjonowaniu Unii Europejskiej do pomocy de </w:t>
      </w:r>
      <w:proofErr w:type="spellStart"/>
      <w:r w:rsidRPr="000B07C3">
        <w:rPr>
          <w:sz w:val="22"/>
          <w:szCs w:val="22"/>
        </w:rPr>
        <w:t>minimis</w:t>
      </w:r>
      <w:proofErr w:type="spellEnd"/>
      <w:r w:rsidRPr="000B07C3">
        <w:rPr>
          <w:sz w:val="22"/>
          <w:szCs w:val="22"/>
        </w:rPr>
        <w:t xml:space="preserve"> (Dz. Urz. UE L, 2023/2831 z 15.12.2023) oraz, że: </w:t>
      </w:r>
    </w:p>
    <w:p w14:paraId="626B1D47" w14:textId="77777777" w:rsidR="001551C3" w:rsidRPr="000B07C3" w:rsidRDefault="001551C3" w:rsidP="001551C3">
      <w:pPr>
        <w:widowControl/>
        <w:spacing w:after="4" w:line="244" w:lineRule="auto"/>
        <w:ind w:left="1429" w:right="44"/>
        <w:jc w:val="both"/>
        <w:rPr>
          <w:sz w:val="22"/>
          <w:szCs w:val="22"/>
        </w:rPr>
      </w:pPr>
      <w:r w:rsidRPr="000B07C3">
        <w:rPr>
          <w:b/>
          <w:sz w:val="22"/>
          <w:szCs w:val="22"/>
        </w:rPr>
        <w:t>prowadzę / nie prowadzę*</w:t>
      </w:r>
      <w:r w:rsidRPr="000B07C3">
        <w:rPr>
          <w:sz w:val="22"/>
          <w:szCs w:val="22"/>
        </w:rPr>
        <w:t xml:space="preserve"> działalności gospodarczej w rozumieniu przepisów ustawy o postępowaniu w sprawach dotyczących pomocy publicznej</w:t>
      </w:r>
      <w:r w:rsidRPr="000B07C3">
        <w:rPr>
          <w:sz w:val="22"/>
          <w:szCs w:val="22"/>
          <w:vertAlign w:val="superscript"/>
        </w:rPr>
        <w:t>1</w:t>
      </w:r>
      <w:r w:rsidRPr="000B07C3">
        <w:rPr>
          <w:sz w:val="22"/>
          <w:szCs w:val="22"/>
        </w:rPr>
        <w:t xml:space="preserve">. </w:t>
      </w:r>
    </w:p>
    <w:p w14:paraId="424F1312" w14:textId="77777777" w:rsidR="001551C3" w:rsidRPr="000B07C3" w:rsidRDefault="001551C3" w:rsidP="001551C3">
      <w:pPr>
        <w:spacing w:after="4" w:line="244" w:lineRule="auto"/>
        <w:ind w:left="10" w:right="44" w:hanging="10"/>
        <w:jc w:val="both"/>
        <w:rPr>
          <w:sz w:val="22"/>
          <w:szCs w:val="22"/>
        </w:rPr>
      </w:pPr>
      <w:r w:rsidRPr="000B07C3">
        <w:rPr>
          <w:sz w:val="22"/>
          <w:szCs w:val="22"/>
        </w:rPr>
        <w:t>.</w:t>
      </w:r>
      <w:r w:rsidRPr="000B07C3">
        <w:rPr>
          <w:b/>
          <w:sz w:val="22"/>
          <w:szCs w:val="22"/>
        </w:rPr>
        <w:t xml:space="preserve"> </w:t>
      </w:r>
    </w:p>
    <w:p w14:paraId="6E9B710E" w14:textId="77777777" w:rsidR="001551C3" w:rsidRPr="000B07C3" w:rsidRDefault="001551C3" w:rsidP="001551C3">
      <w:pPr>
        <w:spacing w:after="2" w:line="235" w:lineRule="auto"/>
        <w:ind w:left="3572" w:hanging="3123"/>
        <w:rPr>
          <w:sz w:val="22"/>
          <w:szCs w:val="22"/>
        </w:rPr>
      </w:pPr>
      <w:r w:rsidRPr="000B07C3">
        <w:rPr>
          <w:b/>
          <w:sz w:val="22"/>
          <w:szCs w:val="22"/>
          <w:u w:val="single" w:color="000000"/>
        </w:rPr>
        <w:t>Poniższy punkt proszę wypełnić w przypadku prowadzenia przez wnioskodawcę jednocześnie działalności</w:t>
      </w:r>
      <w:r w:rsidRPr="000B07C3">
        <w:rPr>
          <w:b/>
          <w:sz w:val="22"/>
          <w:szCs w:val="22"/>
        </w:rPr>
        <w:t xml:space="preserve"> </w:t>
      </w:r>
      <w:r w:rsidRPr="000B07C3">
        <w:rPr>
          <w:b/>
          <w:sz w:val="22"/>
          <w:szCs w:val="22"/>
          <w:u w:val="single" w:color="000000"/>
        </w:rPr>
        <w:t>statutowej oraz gospodarczej</w:t>
      </w:r>
      <w:r w:rsidRPr="000B07C3">
        <w:rPr>
          <w:b/>
          <w:sz w:val="22"/>
          <w:szCs w:val="22"/>
        </w:rPr>
        <w:t xml:space="preserve">: </w:t>
      </w:r>
    </w:p>
    <w:p w14:paraId="5C4D05EB" w14:textId="77777777" w:rsidR="001551C3" w:rsidRPr="000B07C3" w:rsidRDefault="001551C3" w:rsidP="001551C3">
      <w:pPr>
        <w:ind w:right="399"/>
        <w:jc w:val="center"/>
        <w:rPr>
          <w:sz w:val="22"/>
          <w:szCs w:val="22"/>
        </w:rPr>
      </w:pPr>
      <w:r w:rsidRPr="000B07C3">
        <w:rPr>
          <w:b/>
          <w:sz w:val="22"/>
          <w:szCs w:val="22"/>
        </w:rPr>
        <w:t xml:space="preserve"> </w:t>
      </w:r>
    </w:p>
    <w:p w14:paraId="11E8EE80" w14:textId="32946C59" w:rsidR="001551C3" w:rsidRPr="000B07C3" w:rsidRDefault="001551C3" w:rsidP="001551C3">
      <w:pPr>
        <w:widowControl/>
        <w:numPr>
          <w:ilvl w:val="1"/>
          <w:numId w:val="14"/>
        </w:numPr>
        <w:spacing w:after="4" w:line="244" w:lineRule="auto"/>
        <w:ind w:right="44" w:hanging="10"/>
        <w:jc w:val="both"/>
        <w:rPr>
          <w:sz w:val="22"/>
          <w:szCs w:val="22"/>
        </w:rPr>
      </w:pPr>
      <w:r w:rsidRPr="000B07C3">
        <w:rPr>
          <w:sz w:val="22"/>
          <w:szCs w:val="22"/>
        </w:rPr>
        <w:t xml:space="preserve">pracownicy przewidziani do zatrudnienia w ramach prac interwencyjnych zostaną zatrudnieni na stanowiskach związanych z działalnością*: </w:t>
      </w:r>
    </w:p>
    <w:p w14:paraId="30126E15" w14:textId="77777777" w:rsidR="001551C3" w:rsidRPr="000B07C3" w:rsidRDefault="001551C3" w:rsidP="001551C3">
      <w:pPr>
        <w:spacing w:after="4" w:line="244" w:lineRule="auto"/>
        <w:ind w:left="1854" w:right="450" w:hanging="10"/>
        <w:jc w:val="both"/>
        <w:rPr>
          <w:sz w:val="22"/>
          <w:szCs w:val="22"/>
        </w:rPr>
      </w:pPr>
      <w:r w:rsidRPr="000B07C3">
        <w:rPr>
          <w:sz w:val="22"/>
          <w:szCs w:val="22"/>
        </w:rPr>
        <w:t xml:space="preserve">a/  </w:t>
      </w:r>
      <w:r w:rsidRPr="000B07C3">
        <w:rPr>
          <w:b/>
          <w:sz w:val="22"/>
          <w:szCs w:val="22"/>
        </w:rPr>
        <w:t>mającą charakter gospodarczy</w:t>
      </w:r>
      <w:r w:rsidRPr="000B07C3">
        <w:rPr>
          <w:sz w:val="22"/>
          <w:szCs w:val="22"/>
        </w:rPr>
        <w:t xml:space="preserve">; b/ </w:t>
      </w:r>
      <w:r w:rsidRPr="000B07C3">
        <w:rPr>
          <w:b/>
          <w:sz w:val="22"/>
          <w:szCs w:val="22"/>
        </w:rPr>
        <w:t>nie mającą charakteru gospodarczego</w:t>
      </w:r>
      <w:r w:rsidRPr="000B07C3">
        <w:rPr>
          <w:sz w:val="22"/>
          <w:szCs w:val="22"/>
          <w:vertAlign w:val="superscript"/>
        </w:rPr>
        <w:t>2</w:t>
      </w:r>
      <w:r w:rsidRPr="000B07C3">
        <w:rPr>
          <w:sz w:val="22"/>
          <w:szCs w:val="22"/>
        </w:rPr>
        <w:t xml:space="preserve">, a środki finansowe przyznane przez Powiatowy Urząd Pracy na  zatrudnienie osób bezrobotnych będą związane wyłącznie z realizacją zadań statutowych (a nie prowadzeniem działalności gospodarczej). </w:t>
      </w:r>
    </w:p>
    <w:p w14:paraId="4E15DD57" w14:textId="77777777" w:rsidR="001551C3" w:rsidRPr="000B07C3" w:rsidRDefault="001551C3" w:rsidP="001551C3">
      <w:pPr>
        <w:ind w:left="1844"/>
        <w:rPr>
          <w:sz w:val="22"/>
          <w:szCs w:val="22"/>
        </w:rPr>
      </w:pPr>
      <w:r w:rsidRPr="000B07C3">
        <w:rPr>
          <w:sz w:val="22"/>
          <w:szCs w:val="22"/>
        </w:rPr>
        <w:t xml:space="preserve"> </w:t>
      </w:r>
    </w:p>
    <w:p w14:paraId="37D937E9" w14:textId="77777777" w:rsidR="001551C3" w:rsidRPr="000B07C3" w:rsidRDefault="001551C3" w:rsidP="001551C3">
      <w:pPr>
        <w:widowControl/>
        <w:numPr>
          <w:ilvl w:val="1"/>
          <w:numId w:val="14"/>
        </w:numPr>
        <w:spacing w:after="4" w:line="244" w:lineRule="auto"/>
        <w:ind w:right="44" w:hanging="10"/>
        <w:jc w:val="both"/>
        <w:rPr>
          <w:sz w:val="22"/>
          <w:szCs w:val="22"/>
        </w:rPr>
      </w:pPr>
      <w:r w:rsidRPr="000B07C3">
        <w:rPr>
          <w:b/>
          <w:sz w:val="22"/>
          <w:szCs w:val="22"/>
        </w:rPr>
        <w:t>prowadzę / nie prowadzę*</w:t>
      </w:r>
      <w:r w:rsidRPr="000B07C3">
        <w:rPr>
          <w:sz w:val="22"/>
          <w:szCs w:val="22"/>
        </w:rPr>
        <w:t xml:space="preserve"> rozdzielności rachunkowej</w:t>
      </w:r>
      <w:r w:rsidRPr="000B07C3">
        <w:rPr>
          <w:sz w:val="22"/>
          <w:szCs w:val="22"/>
          <w:vertAlign w:val="superscript"/>
        </w:rPr>
        <w:t>3</w:t>
      </w:r>
      <w:r w:rsidRPr="000B07C3">
        <w:rPr>
          <w:sz w:val="22"/>
          <w:szCs w:val="22"/>
        </w:rPr>
        <w:t xml:space="preserve"> pomiędzy działalnością o charakterze gospodarczym a działalnością nie mającą charakteru gospodarczego. </w:t>
      </w:r>
    </w:p>
    <w:p w14:paraId="2342AF4D" w14:textId="77777777" w:rsidR="001551C3" w:rsidRPr="000B07C3" w:rsidRDefault="001551C3" w:rsidP="001551C3">
      <w:pPr>
        <w:spacing w:after="27"/>
        <w:rPr>
          <w:sz w:val="22"/>
          <w:szCs w:val="22"/>
        </w:rPr>
      </w:pPr>
      <w:r w:rsidRPr="000B07C3">
        <w:rPr>
          <w:sz w:val="22"/>
          <w:szCs w:val="22"/>
        </w:rPr>
        <w:t xml:space="preserve"> </w:t>
      </w:r>
    </w:p>
    <w:p w14:paraId="504BE5A7" w14:textId="77777777" w:rsidR="001551C3" w:rsidRPr="000B07C3" w:rsidRDefault="001551C3" w:rsidP="001551C3">
      <w:pPr>
        <w:ind w:left="281" w:hanging="10"/>
        <w:rPr>
          <w:sz w:val="22"/>
          <w:szCs w:val="22"/>
        </w:rPr>
      </w:pPr>
      <w:r w:rsidRPr="000B07C3">
        <w:rPr>
          <w:b/>
          <w:sz w:val="22"/>
          <w:szCs w:val="22"/>
        </w:rPr>
        <w:t>* niepotrzebne skreślić</w:t>
      </w:r>
      <w:r w:rsidRPr="000B07C3">
        <w:rPr>
          <w:sz w:val="22"/>
          <w:szCs w:val="22"/>
        </w:rPr>
        <w:t xml:space="preserve"> </w:t>
      </w:r>
    </w:p>
    <w:p w14:paraId="0AB618DB" w14:textId="77777777" w:rsidR="001551C3" w:rsidRPr="000B07C3" w:rsidRDefault="001551C3" w:rsidP="001551C3">
      <w:pPr>
        <w:rPr>
          <w:sz w:val="22"/>
          <w:szCs w:val="22"/>
        </w:rPr>
      </w:pPr>
      <w:r w:rsidRPr="000B07C3">
        <w:rPr>
          <w:sz w:val="22"/>
          <w:szCs w:val="22"/>
        </w:rPr>
        <w:t xml:space="preserve"> </w:t>
      </w:r>
    </w:p>
    <w:p w14:paraId="06E42D3A" w14:textId="77777777" w:rsidR="001551C3" w:rsidRPr="000B07C3" w:rsidRDefault="001551C3" w:rsidP="001551C3">
      <w:pPr>
        <w:rPr>
          <w:sz w:val="22"/>
          <w:szCs w:val="22"/>
        </w:rPr>
      </w:pPr>
      <w:r w:rsidRPr="000B07C3">
        <w:rPr>
          <w:sz w:val="22"/>
          <w:szCs w:val="22"/>
        </w:rPr>
        <w:t xml:space="preserve"> </w:t>
      </w:r>
    </w:p>
    <w:p w14:paraId="7AA7CF3A" w14:textId="77777777" w:rsidR="001551C3" w:rsidRPr="000B07C3" w:rsidRDefault="001551C3" w:rsidP="001551C3">
      <w:pPr>
        <w:spacing w:after="4" w:line="244" w:lineRule="auto"/>
        <w:ind w:left="10" w:right="44" w:hanging="10"/>
        <w:jc w:val="both"/>
        <w:rPr>
          <w:sz w:val="22"/>
          <w:szCs w:val="22"/>
        </w:rPr>
      </w:pPr>
      <w:r w:rsidRPr="000B07C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                                 …………………………………………………….</w:t>
      </w:r>
    </w:p>
    <w:p w14:paraId="12C5D703" w14:textId="77777777" w:rsidR="001551C3" w:rsidRPr="000B07C3" w:rsidRDefault="001551C3" w:rsidP="001551C3">
      <w:pPr>
        <w:spacing w:after="4" w:line="244" w:lineRule="auto"/>
        <w:ind w:left="4820" w:right="142" w:hanging="4820"/>
        <w:jc w:val="both"/>
        <w:rPr>
          <w:sz w:val="22"/>
          <w:szCs w:val="22"/>
        </w:rPr>
      </w:pPr>
      <w:r w:rsidRPr="000B07C3">
        <w:rPr>
          <w:sz w:val="22"/>
          <w:szCs w:val="22"/>
        </w:rPr>
        <w:t xml:space="preserve">   ( miejscowość i data)  </w:t>
      </w:r>
      <w:r w:rsidRPr="000B07C3">
        <w:rPr>
          <w:sz w:val="22"/>
          <w:szCs w:val="22"/>
        </w:rPr>
        <w:tab/>
        <w:t xml:space="preserve">/podpis oraz pieczęć osób reprezentujących                                                                                                                            podmiot lub osoby nim zarządzające / </w:t>
      </w:r>
      <w:r w:rsidRPr="000B07C3">
        <w:rPr>
          <w:sz w:val="22"/>
          <w:szCs w:val="22"/>
        </w:rPr>
        <w:tab/>
        <w:t xml:space="preserve"> </w:t>
      </w:r>
      <w:r w:rsidRPr="000B07C3">
        <w:rPr>
          <w:sz w:val="22"/>
          <w:szCs w:val="22"/>
        </w:rPr>
        <w:tab/>
        <w:t xml:space="preserve"> </w:t>
      </w:r>
    </w:p>
    <w:p w14:paraId="4AD65A24" w14:textId="77777777" w:rsidR="001551C3" w:rsidRPr="000B07C3" w:rsidRDefault="001551C3" w:rsidP="001551C3">
      <w:pPr>
        <w:rPr>
          <w:sz w:val="22"/>
          <w:szCs w:val="22"/>
        </w:rPr>
      </w:pPr>
      <w:r w:rsidRPr="000B07C3">
        <w:rPr>
          <w:sz w:val="22"/>
          <w:szCs w:val="22"/>
        </w:rPr>
        <w:t xml:space="preserve"> </w:t>
      </w:r>
    </w:p>
    <w:p w14:paraId="1C4CFEEE" w14:textId="77777777" w:rsidR="001551C3" w:rsidRPr="000B07C3" w:rsidRDefault="001551C3" w:rsidP="001551C3">
      <w:pPr>
        <w:spacing w:after="3" w:line="244" w:lineRule="auto"/>
        <w:ind w:left="-5" w:right="428" w:hanging="10"/>
        <w:jc w:val="both"/>
        <w:rPr>
          <w:sz w:val="20"/>
          <w:szCs w:val="20"/>
        </w:rPr>
      </w:pPr>
      <w:r w:rsidRPr="000B07C3">
        <w:rPr>
          <w:sz w:val="22"/>
          <w:szCs w:val="22"/>
        </w:rPr>
        <w:t xml:space="preserve">1) </w:t>
      </w:r>
      <w:r w:rsidRPr="000B07C3">
        <w:rPr>
          <w:sz w:val="20"/>
          <w:szCs w:val="20"/>
        </w:rPr>
        <w:t xml:space="preserve">W rozumieniu art. 2 pkt 17 ustawy z dnia 30 kwietnia 2004r. o postępowaniu w sprawach dotyczących pomocy publicznej (tekst jedn.: Dz. U. z 2023r. poz. 702 z </w:t>
      </w:r>
      <w:proofErr w:type="spellStart"/>
      <w:r w:rsidRPr="000B07C3">
        <w:rPr>
          <w:sz w:val="20"/>
          <w:szCs w:val="20"/>
        </w:rPr>
        <w:t>późn</w:t>
      </w:r>
      <w:proofErr w:type="spellEnd"/>
      <w:r w:rsidRPr="000B07C3">
        <w:rPr>
          <w:sz w:val="20"/>
          <w:szCs w:val="20"/>
        </w:rPr>
        <w:t xml:space="preserve">. zm.). Pod pojęciem działalności gospodarczej należy rozumieć działalność gospodarczą, do której zastosowanie mają reguły konkurencji określone w przepisach części trzeciej tytułu VI rozdziału 1 Traktatu ustanawiającego Wspólnotę Europejską (Dz. Urz. UE 2006 C 321E). 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(non-profit). Podkreślić należy fakt, iż przepisy wspólnotowe znajdują zastosowanie również do podmiotów sektora publicznego prowadzącego działalność gospodarczą (Np. wynajem: powierzchni lokalowej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 </w:t>
      </w:r>
    </w:p>
    <w:p w14:paraId="7C2434A8" w14:textId="77863E5F" w:rsidR="001551C3" w:rsidRDefault="001551C3" w:rsidP="001551C3">
      <w:pPr>
        <w:spacing w:after="3" w:line="244" w:lineRule="auto"/>
        <w:ind w:left="-5" w:right="428" w:hanging="10"/>
        <w:jc w:val="both"/>
        <w:rPr>
          <w:sz w:val="20"/>
          <w:szCs w:val="20"/>
        </w:rPr>
      </w:pPr>
      <w:r w:rsidRPr="000B07C3">
        <w:rPr>
          <w:sz w:val="20"/>
          <w:szCs w:val="20"/>
        </w:rPr>
        <w:t>2) Oświadczenie to ma mieć odzwierciedlenie w zakresie obowiązków zawodowych osób zatrudnionych w ramach prac interwencyjnych</w:t>
      </w:r>
    </w:p>
    <w:p w14:paraId="42858BF7" w14:textId="77777777" w:rsidR="00891548" w:rsidRDefault="00891548" w:rsidP="001551C3">
      <w:pPr>
        <w:spacing w:after="3" w:line="244" w:lineRule="auto"/>
        <w:ind w:left="-5" w:right="428" w:hanging="10"/>
        <w:jc w:val="both"/>
        <w:rPr>
          <w:sz w:val="20"/>
          <w:szCs w:val="20"/>
        </w:rPr>
      </w:pPr>
    </w:p>
    <w:p w14:paraId="68D2325E" w14:textId="77777777" w:rsidR="00891548" w:rsidRDefault="00891548" w:rsidP="001551C3">
      <w:pPr>
        <w:spacing w:after="3" w:line="244" w:lineRule="auto"/>
        <w:ind w:left="-5" w:right="428" w:hanging="10"/>
        <w:jc w:val="both"/>
        <w:rPr>
          <w:sz w:val="20"/>
          <w:szCs w:val="20"/>
        </w:rPr>
      </w:pPr>
    </w:p>
    <w:p w14:paraId="3F3A7BA2" w14:textId="77777777" w:rsidR="00891548" w:rsidRDefault="00891548" w:rsidP="001551C3">
      <w:pPr>
        <w:spacing w:after="3" w:line="244" w:lineRule="auto"/>
        <w:ind w:left="-5" w:right="428" w:hanging="10"/>
        <w:jc w:val="both"/>
        <w:rPr>
          <w:sz w:val="20"/>
          <w:szCs w:val="20"/>
        </w:rPr>
      </w:pPr>
    </w:p>
    <w:p w14:paraId="0EBC2665" w14:textId="77777777" w:rsidR="00891548" w:rsidRDefault="00891548" w:rsidP="001551C3">
      <w:pPr>
        <w:spacing w:after="3" w:line="244" w:lineRule="auto"/>
        <w:ind w:left="-5" w:right="428" w:hanging="10"/>
        <w:jc w:val="both"/>
        <w:rPr>
          <w:sz w:val="20"/>
          <w:szCs w:val="20"/>
        </w:rPr>
      </w:pPr>
    </w:p>
    <w:p w14:paraId="6B2FB98F" w14:textId="77777777" w:rsidR="00891548" w:rsidRPr="00EC23D1" w:rsidRDefault="00891548" w:rsidP="00891548">
      <w:pPr>
        <w:spacing w:before="120" w:after="120"/>
        <w:jc w:val="center"/>
        <w:rPr>
          <w:rFonts w:eastAsia="Times New Roman"/>
          <w:bCs/>
          <w:i/>
          <w:iCs/>
          <w:sz w:val="20"/>
          <w:szCs w:val="20"/>
        </w:rPr>
      </w:pPr>
      <w:r w:rsidRPr="00EC23D1">
        <w:rPr>
          <w:rFonts w:eastAsia="Times New Roman"/>
          <w:b/>
          <w:sz w:val="20"/>
          <w:szCs w:val="20"/>
        </w:rPr>
        <w:t>OBOWIĄZEK INFORMACYJNY</w:t>
      </w:r>
    </w:p>
    <w:p w14:paraId="20EE9D02" w14:textId="77777777" w:rsidR="00891548" w:rsidRPr="00EC23D1" w:rsidRDefault="00891548" w:rsidP="00891548">
      <w:pPr>
        <w:spacing w:before="120" w:after="120"/>
        <w:jc w:val="both"/>
        <w:rPr>
          <w:rFonts w:eastAsia="Times New Roman"/>
          <w:sz w:val="20"/>
          <w:szCs w:val="20"/>
        </w:rPr>
      </w:pPr>
    </w:p>
    <w:p w14:paraId="7D0A2B84" w14:textId="77777777" w:rsidR="00891548" w:rsidRPr="00EC23D1" w:rsidRDefault="00891548" w:rsidP="00891548">
      <w:pPr>
        <w:spacing w:before="120" w:after="120"/>
        <w:jc w:val="both"/>
        <w:rPr>
          <w:rFonts w:eastAsia="Times New Roman"/>
          <w:sz w:val="20"/>
          <w:szCs w:val="20"/>
        </w:rPr>
      </w:pPr>
      <w:r w:rsidRPr="00EC23D1">
        <w:rPr>
          <w:rFonts w:eastAsia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C23D1">
        <w:rPr>
          <w:rFonts w:eastAsia="Times New Roman"/>
          <w:sz w:val="20"/>
          <w:szCs w:val="20"/>
        </w:rPr>
        <w:t>Dz.U.UE.L</w:t>
      </w:r>
      <w:proofErr w:type="spellEnd"/>
      <w:r w:rsidRPr="00EC23D1">
        <w:rPr>
          <w:rFonts w:eastAsia="Times New Roman"/>
          <w:sz w:val="20"/>
          <w:szCs w:val="20"/>
        </w:rPr>
        <w:t>. z 2016r. Nr 119, s.1 ze zm.) - dalej: „RODO” informuję, że:</w:t>
      </w:r>
    </w:p>
    <w:p w14:paraId="0A346656" w14:textId="77777777" w:rsidR="00891548" w:rsidRPr="00EC23D1" w:rsidRDefault="00891548" w:rsidP="00891548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97"/>
        <w:jc w:val="both"/>
        <w:rPr>
          <w:rFonts w:eastAsia="Times New Roman"/>
          <w:sz w:val="20"/>
          <w:szCs w:val="20"/>
          <w:lang w:val="en-US"/>
        </w:rPr>
      </w:pPr>
      <w:r w:rsidRPr="00EC23D1">
        <w:rPr>
          <w:rFonts w:eastAsia="Times New Roman"/>
          <w:sz w:val="20"/>
          <w:szCs w:val="20"/>
        </w:rPr>
        <w:t xml:space="preserve">Administratorem Państwa danych jest </w:t>
      </w:r>
      <w:r w:rsidRPr="00EC23D1">
        <w:rPr>
          <w:rFonts w:eastAsia="Times New Roman"/>
          <w:b/>
          <w:sz w:val="20"/>
          <w:szCs w:val="20"/>
        </w:rPr>
        <w:t xml:space="preserve">Powiatowy Urząd Pracy w </w:t>
      </w:r>
      <w:r w:rsidRPr="00EC23D1">
        <w:rPr>
          <w:rFonts w:eastAsia="Times New Roman"/>
          <w:b/>
          <w:bCs/>
          <w:sz w:val="20"/>
          <w:szCs w:val="20"/>
        </w:rPr>
        <w:t>Hrubieszowie</w:t>
      </w:r>
      <w:r w:rsidRPr="00EC23D1">
        <w:rPr>
          <w:rFonts w:eastAsia="Times New Roman"/>
          <w:sz w:val="20"/>
          <w:szCs w:val="20"/>
        </w:rPr>
        <w:t xml:space="preserve">   reprezentowany przez Dyrektora (adres: ul. Leśmiana 11 22-500 Hrubieszów, adres email: sekretariat@hrubieszow.praca.gov.pl , nr tel. 84 696 26 91).</w:t>
      </w:r>
    </w:p>
    <w:p w14:paraId="17469CA1" w14:textId="77777777" w:rsidR="00891548" w:rsidRPr="00EC23D1" w:rsidRDefault="00891548" w:rsidP="00891548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97"/>
        <w:jc w:val="both"/>
        <w:rPr>
          <w:rFonts w:eastAsia="Times New Roman"/>
          <w:sz w:val="20"/>
          <w:szCs w:val="20"/>
        </w:rPr>
      </w:pPr>
      <w:r w:rsidRPr="00EC23D1">
        <w:rPr>
          <w:rFonts w:eastAsia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Pr="00EC23D1">
          <w:rPr>
            <w:rStyle w:val="Hipercze"/>
            <w:rFonts w:eastAsia="Times New Roman"/>
            <w:sz w:val="20"/>
            <w:szCs w:val="20"/>
          </w:rPr>
          <w:t>inspektor@cbi24.pl</w:t>
        </w:r>
      </w:hyperlink>
      <w:r w:rsidRPr="00EC23D1">
        <w:rPr>
          <w:sz w:val="20"/>
          <w:szCs w:val="20"/>
        </w:rPr>
        <w:t xml:space="preserve"> </w:t>
      </w:r>
      <w:r w:rsidRPr="00EC23D1">
        <w:rPr>
          <w:rFonts w:eastAsia="Times New Roman"/>
          <w:sz w:val="20"/>
          <w:szCs w:val="20"/>
        </w:rPr>
        <w:t xml:space="preserve"> lub pisemnie pod adres Administratora.</w:t>
      </w:r>
    </w:p>
    <w:p w14:paraId="0AF3867D" w14:textId="77777777" w:rsidR="00891548" w:rsidRPr="00EC23D1" w:rsidRDefault="00891548" w:rsidP="00891548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97"/>
        <w:jc w:val="both"/>
        <w:rPr>
          <w:rFonts w:eastAsia="Times New Roman"/>
          <w:sz w:val="20"/>
          <w:szCs w:val="20"/>
        </w:rPr>
      </w:pPr>
      <w:r w:rsidRPr="00EC23D1">
        <w:rPr>
          <w:rFonts w:eastAsia="Times New Roman"/>
          <w:sz w:val="20"/>
          <w:szCs w:val="20"/>
        </w:rPr>
        <w:t>Państwa dane osobowe będą przetwarzane w celu obsługi wniosku w ramach</w:t>
      </w:r>
      <w:r w:rsidRPr="00EC23D1">
        <w:rPr>
          <w:sz w:val="20"/>
          <w:szCs w:val="20"/>
        </w:rPr>
        <w:t xml:space="preserve"> prac interwencyjnych </w:t>
      </w:r>
      <w:r w:rsidRPr="00EC23D1">
        <w:rPr>
          <w:rFonts w:eastAsia="Times New Roman"/>
          <w:sz w:val="20"/>
          <w:szCs w:val="20"/>
        </w:rPr>
        <w:t>tj. gdyż jest to niezbędne do wypełnienia obowiązku prawnego ciążącego na Administratorze (art. 6 ust. 1 lit. c RODO) w związku z art. 135 ustawy z dnia 20 marca 2025 r. o rynku pracy i służbach zatrudnienia (t. j. Dz. U. z 2025 r. poz. 620). W przypadku działań związanych z zawarciem i wykonaniem umowy w ramach prac interwencyjnych podstawę legalizującą przetwarzanie danych osobowych stanowi art.  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14:paraId="3B7B0D27" w14:textId="77777777" w:rsidR="00891548" w:rsidRPr="00EC23D1" w:rsidRDefault="00891548" w:rsidP="00891548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97"/>
        <w:jc w:val="both"/>
        <w:rPr>
          <w:rFonts w:eastAsia="Times New Roman"/>
          <w:sz w:val="20"/>
          <w:szCs w:val="20"/>
        </w:rPr>
      </w:pPr>
      <w:r w:rsidRPr="00EC23D1">
        <w:rPr>
          <w:rFonts w:eastAsia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 tj. przez okres 10 lat</w:t>
      </w:r>
    </w:p>
    <w:p w14:paraId="7AB45D4B" w14:textId="77777777" w:rsidR="00891548" w:rsidRPr="00EC23D1" w:rsidRDefault="00891548" w:rsidP="00891548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97" w:hanging="357"/>
        <w:jc w:val="both"/>
        <w:rPr>
          <w:rFonts w:eastAsia="Times New Roman"/>
          <w:sz w:val="20"/>
          <w:szCs w:val="20"/>
        </w:rPr>
      </w:pPr>
      <w:r w:rsidRPr="00EC23D1">
        <w:rPr>
          <w:rFonts w:eastAsia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746BF510" w14:textId="77777777" w:rsidR="00891548" w:rsidRPr="00EC23D1" w:rsidRDefault="00891548" w:rsidP="00891548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97" w:hanging="357"/>
        <w:jc w:val="both"/>
        <w:rPr>
          <w:rFonts w:eastAsia="Times New Roman"/>
          <w:sz w:val="20"/>
          <w:szCs w:val="20"/>
        </w:rPr>
      </w:pPr>
      <w:r w:rsidRPr="00EC23D1">
        <w:rPr>
          <w:rFonts w:eastAsia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6CA55986" w14:textId="77777777" w:rsidR="00891548" w:rsidRPr="00EC23D1" w:rsidRDefault="00891548" w:rsidP="00891548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97"/>
        <w:jc w:val="both"/>
        <w:rPr>
          <w:rFonts w:eastAsia="Times New Roman"/>
          <w:sz w:val="20"/>
          <w:szCs w:val="20"/>
        </w:rPr>
      </w:pPr>
      <w:r w:rsidRPr="00EC23D1">
        <w:rPr>
          <w:rFonts w:eastAsia="Times New Roman"/>
          <w:sz w:val="20"/>
          <w:szCs w:val="20"/>
        </w:rPr>
        <w:t>W związku z przetwarzaniem Państwa danych osobowych, przysługują Państwu następujące prawa:</w:t>
      </w:r>
    </w:p>
    <w:p w14:paraId="1E686D7B" w14:textId="77777777" w:rsidR="00891548" w:rsidRPr="00EC23D1" w:rsidRDefault="00891548" w:rsidP="00891548">
      <w:pPr>
        <w:pStyle w:val="Akapitzlist"/>
        <w:widowControl/>
        <w:numPr>
          <w:ilvl w:val="2"/>
          <w:numId w:val="15"/>
        </w:numPr>
        <w:suppressAutoHyphens w:val="0"/>
        <w:ind w:left="851" w:hanging="284"/>
        <w:contextualSpacing/>
        <w:jc w:val="both"/>
        <w:rPr>
          <w:rFonts w:eastAsia="Times New Roman"/>
          <w:color w:val="000000"/>
          <w:sz w:val="20"/>
          <w:szCs w:val="20"/>
        </w:rPr>
      </w:pPr>
      <w:bookmarkStart w:id="1" w:name="_gjdgxs" w:colFirst="0" w:colLast="0"/>
      <w:bookmarkEnd w:id="1"/>
      <w:r w:rsidRPr="00EC23D1">
        <w:rPr>
          <w:rFonts w:eastAsia="Times New Roman"/>
          <w:color w:val="000000"/>
          <w:sz w:val="20"/>
          <w:szCs w:val="20"/>
        </w:rPr>
        <w:t>prawo dostępu do swoich danych oraz otrzymania ich kopii;</w:t>
      </w:r>
    </w:p>
    <w:p w14:paraId="273CCEA4" w14:textId="77777777" w:rsidR="00891548" w:rsidRPr="00EC23D1" w:rsidRDefault="00891548" w:rsidP="00891548">
      <w:pPr>
        <w:pStyle w:val="Akapitzlist"/>
        <w:widowControl/>
        <w:numPr>
          <w:ilvl w:val="2"/>
          <w:numId w:val="15"/>
        </w:numPr>
        <w:suppressAutoHyphens w:val="0"/>
        <w:ind w:left="851" w:hanging="284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EC23D1">
        <w:rPr>
          <w:rFonts w:eastAsia="Times New Roman"/>
          <w:color w:val="000000"/>
          <w:sz w:val="20"/>
          <w:szCs w:val="20"/>
        </w:rPr>
        <w:t>prawo do sprostowania (poprawiania) swoich danych osobowych;</w:t>
      </w:r>
    </w:p>
    <w:p w14:paraId="62D043F1" w14:textId="77777777" w:rsidR="00891548" w:rsidRPr="00EC23D1" w:rsidRDefault="00891548" w:rsidP="00891548">
      <w:pPr>
        <w:pStyle w:val="Akapitzlist"/>
        <w:widowControl/>
        <w:numPr>
          <w:ilvl w:val="2"/>
          <w:numId w:val="15"/>
        </w:numPr>
        <w:suppressAutoHyphens w:val="0"/>
        <w:ind w:left="851" w:hanging="284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EC23D1">
        <w:rPr>
          <w:rFonts w:eastAsia="Times New Roman"/>
          <w:color w:val="000000"/>
          <w:sz w:val="20"/>
          <w:szCs w:val="20"/>
        </w:rPr>
        <w:t>prawo do ograniczenia przetwarzania danych osobowych;</w:t>
      </w:r>
    </w:p>
    <w:p w14:paraId="6ACB50A3" w14:textId="77777777" w:rsidR="00891548" w:rsidRPr="00EC23D1" w:rsidRDefault="00891548" w:rsidP="00891548">
      <w:pPr>
        <w:pStyle w:val="Akapitzlist"/>
        <w:widowControl/>
        <w:numPr>
          <w:ilvl w:val="2"/>
          <w:numId w:val="15"/>
        </w:numPr>
        <w:suppressAutoHyphens w:val="0"/>
        <w:ind w:left="851" w:hanging="284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EC23D1">
        <w:rPr>
          <w:rFonts w:eastAsia="Times New Roman"/>
          <w:sz w:val="20"/>
          <w:szCs w:val="20"/>
        </w:rPr>
        <w:t>prawo do usunięcia danych w przypadkach określonych w przepisach RODO;</w:t>
      </w:r>
    </w:p>
    <w:p w14:paraId="14E16020" w14:textId="77777777" w:rsidR="00891548" w:rsidRPr="00EC23D1" w:rsidRDefault="00891548" w:rsidP="00891548">
      <w:pPr>
        <w:pStyle w:val="Akapitzlist"/>
        <w:widowControl/>
        <w:numPr>
          <w:ilvl w:val="2"/>
          <w:numId w:val="15"/>
        </w:numPr>
        <w:suppressAutoHyphens w:val="0"/>
        <w:ind w:left="851" w:hanging="284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EC23D1">
        <w:rPr>
          <w:rFonts w:eastAsia="Times New Roman"/>
          <w:color w:val="000000"/>
          <w:sz w:val="20"/>
          <w:szCs w:val="20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14:paraId="2531561C" w14:textId="77777777" w:rsidR="00891548" w:rsidRPr="00EC23D1" w:rsidRDefault="00891548" w:rsidP="00891548">
      <w:pPr>
        <w:pStyle w:val="Akapitzlist"/>
        <w:widowControl/>
        <w:numPr>
          <w:ilvl w:val="2"/>
          <w:numId w:val="15"/>
        </w:numPr>
        <w:suppressAutoHyphens w:val="0"/>
        <w:ind w:left="851" w:hanging="284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EC23D1">
        <w:rPr>
          <w:rFonts w:eastAsia="Times New Roman"/>
          <w:color w:val="000000"/>
          <w:sz w:val="20"/>
          <w:szCs w:val="20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70C149A2" w14:textId="77777777" w:rsidR="00891548" w:rsidRPr="00EC23D1" w:rsidRDefault="00891548" w:rsidP="00891548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97"/>
        <w:jc w:val="both"/>
        <w:rPr>
          <w:rFonts w:eastAsia="Times New Roman"/>
          <w:color w:val="000000"/>
          <w:sz w:val="20"/>
          <w:szCs w:val="20"/>
        </w:rPr>
      </w:pPr>
      <w:r w:rsidRPr="00EC23D1">
        <w:rPr>
          <w:rFonts w:eastAsia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  <w:r w:rsidRPr="00EC23D1">
        <w:rPr>
          <w:rFonts w:eastAsia="Times New Roman"/>
          <w:color w:val="000000"/>
          <w:sz w:val="20"/>
          <w:szCs w:val="20"/>
        </w:rPr>
        <w:t>Nieprzekazanie danych udostępnianych dobrowolnie pozostaje bez wpływu na realizację celu przetwarzania.</w:t>
      </w:r>
    </w:p>
    <w:p w14:paraId="4232C769" w14:textId="77777777" w:rsidR="00891548" w:rsidRDefault="00891548" w:rsidP="00891548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397"/>
        <w:jc w:val="both"/>
        <w:rPr>
          <w:rFonts w:eastAsia="Times New Roman"/>
          <w:sz w:val="20"/>
          <w:szCs w:val="20"/>
        </w:rPr>
      </w:pPr>
      <w:r w:rsidRPr="00EC23D1">
        <w:rPr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EC23D1">
        <w:rPr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EC23D1">
        <w:rPr>
          <w:sz w:val="20"/>
          <w:szCs w:val="20"/>
        </w:rPr>
        <w:t xml:space="preserve"> jak również podmiotom lub organom uprawnionym na podstawie przepisów prawa.</w:t>
      </w:r>
    </w:p>
    <w:p w14:paraId="3118CEDA" w14:textId="77777777" w:rsidR="00891548" w:rsidRDefault="00891548" w:rsidP="00891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sz w:val="20"/>
          <w:szCs w:val="20"/>
        </w:rPr>
      </w:pPr>
    </w:p>
    <w:p w14:paraId="1FC45485" w14:textId="77777777" w:rsidR="00891548" w:rsidRDefault="00891548" w:rsidP="00891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sz w:val="20"/>
          <w:szCs w:val="20"/>
        </w:rPr>
      </w:pPr>
    </w:p>
    <w:p w14:paraId="49EB2531" w14:textId="77777777" w:rsidR="00891548" w:rsidRDefault="00891548" w:rsidP="00891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954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…………………………………..</w:t>
      </w:r>
    </w:p>
    <w:p w14:paraId="5CFEAF73" w14:textId="77777777" w:rsidR="00891548" w:rsidRPr="00EC23D1" w:rsidRDefault="00891548" w:rsidP="00891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954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podpis pracodawcy</w:t>
      </w:r>
    </w:p>
    <w:p w14:paraId="685D2712" w14:textId="77777777" w:rsidR="00891548" w:rsidRPr="000B07C3" w:rsidRDefault="00891548" w:rsidP="001551C3">
      <w:pPr>
        <w:spacing w:after="3" w:line="244" w:lineRule="auto"/>
        <w:ind w:left="-5" w:right="428" w:hanging="10"/>
        <w:jc w:val="both"/>
      </w:pPr>
    </w:p>
    <w:sectPr w:rsidR="00891548" w:rsidRPr="000B07C3" w:rsidSect="006A7385">
      <w:footnotePr>
        <w:pos w:val="beneathText"/>
      </w:footnotePr>
      <w:pgSz w:w="11905" w:h="16837"/>
      <w:pgMar w:top="1134" w:right="1273" w:bottom="106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9362918E"/>
    <w:name w:val="WW8Num9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93F0E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47C42E5"/>
    <w:multiLevelType w:val="hybridMultilevel"/>
    <w:tmpl w:val="02FE40A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424524F3"/>
    <w:multiLevelType w:val="multilevel"/>
    <w:tmpl w:val="2AFA21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24F9B"/>
    <w:multiLevelType w:val="multilevel"/>
    <w:tmpl w:val="CBD8C0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531FC4"/>
    <w:multiLevelType w:val="multilevel"/>
    <w:tmpl w:val="B5D420DC"/>
    <w:lvl w:ilvl="0">
      <w:start w:val="1"/>
      <w:numFmt w:val="lowerLetter"/>
      <w:lvlText w:val="%1)"/>
      <w:lvlJc w:val="left"/>
      <w:pPr>
        <w:tabs>
          <w:tab w:val="num" w:pos="0"/>
        </w:tabs>
        <w:ind w:left="1006" w:firstLine="0"/>
      </w:pPr>
      <w:rPr>
        <w:rFonts w:ascii="Garamond" w:eastAsia="Arial" w:hAnsi="Garamond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13" w15:restartNumberingAfterBreak="0">
    <w:nsid w:val="7091420B"/>
    <w:multiLevelType w:val="multilevel"/>
    <w:tmpl w:val="E1D4029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4" w15:restartNumberingAfterBreak="0">
    <w:nsid w:val="77F4231C"/>
    <w:multiLevelType w:val="multilevel"/>
    <w:tmpl w:val="FC806C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73534196">
    <w:abstractNumId w:val="0"/>
  </w:num>
  <w:num w:numId="2" w16cid:durableId="1575510239">
    <w:abstractNumId w:val="1"/>
  </w:num>
  <w:num w:numId="3" w16cid:durableId="1679767246">
    <w:abstractNumId w:val="2"/>
  </w:num>
  <w:num w:numId="4" w16cid:durableId="1745181483">
    <w:abstractNumId w:val="3"/>
  </w:num>
  <w:num w:numId="5" w16cid:durableId="2042582736">
    <w:abstractNumId w:val="4"/>
  </w:num>
  <w:num w:numId="6" w16cid:durableId="1820419392">
    <w:abstractNumId w:val="7"/>
  </w:num>
  <w:num w:numId="7" w16cid:durableId="1282148846">
    <w:abstractNumId w:val="6"/>
  </w:num>
  <w:num w:numId="8" w16cid:durableId="597298944">
    <w:abstractNumId w:val="14"/>
  </w:num>
  <w:num w:numId="9" w16cid:durableId="329061793">
    <w:abstractNumId w:val="11"/>
  </w:num>
  <w:num w:numId="10" w16cid:durableId="287469851">
    <w:abstractNumId w:val="9"/>
  </w:num>
  <w:num w:numId="11" w16cid:durableId="1256522769">
    <w:abstractNumId w:val="5"/>
  </w:num>
  <w:num w:numId="12" w16cid:durableId="917858855">
    <w:abstractNumId w:val="10"/>
  </w:num>
  <w:num w:numId="13" w16cid:durableId="4294731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3669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652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92"/>
    <w:rsid w:val="000044A3"/>
    <w:rsid w:val="0001683E"/>
    <w:rsid w:val="00053489"/>
    <w:rsid w:val="00071FD3"/>
    <w:rsid w:val="0009474C"/>
    <w:rsid w:val="000B07C3"/>
    <w:rsid w:val="000E46B4"/>
    <w:rsid w:val="000F6BD6"/>
    <w:rsid w:val="001202D3"/>
    <w:rsid w:val="00135447"/>
    <w:rsid w:val="001551C3"/>
    <w:rsid w:val="001604F2"/>
    <w:rsid w:val="00172B1F"/>
    <w:rsid w:val="001C2E5C"/>
    <w:rsid w:val="001C5CB1"/>
    <w:rsid w:val="001D3A01"/>
    <w:rsid w:val="001E1F25"/>
    <w:rsid w:val="002025DF"/>
    <w:rsid w:val="00214BCB"/>
    <w:rsid w:val="00231869"/>
    <w:rsid w:val="002459DB"/>
    <w:rsid w:val="00291C3F"/>
    <w:rsid w:val="0029656D"/>
    <w:rsid w:val="002A2232"/>
    <w:rsid w:val="002D6A24"/>
    <w:rsid w:val="002E502B"/>
    <w:rsid w:val="002F5454"/>
    <w:rsid w:val="00315E41"/>
    <w:rsid w:val="00396592"/>
    <w:rsid w:val="003C52B0"/>
    <w:rsid w:val="003D106D"/>
    <w:rsid w:val="003F5E44"/>
    <w:rsid w:val="0047002D"/>
    <w:rsid w:val="00470FCB"/>
    <w:rsid w:val="004D4C95"/>
    <w:rsid w:val="005054EC"/>
    <w:rsid w:val="00512D43"/>
    <w:rsid w:val="005A4678"/>
    <w:rsid w:val="005A5925"/>
    <w:rsid w:val="005B47AF"/>
    <w:rsid w:val="005C6E3D"/>
    <w:rsid w:val="00626D8E"/>
    <w:rsid w:val="00687DBB"/>
    <w:rsid w:val="00696F09"/>
    <w:rsid w:val="006A7385"/>
    <w:rsid w:val="006C1DBE"/>
    <w:rsid w:val="006F4718"/>
    <w:rsid w:val="00744369"/>
    <w:rsid w:val="00747314"/>
    <w:rsid w:val="00747826"/>
    <w:rsid w:val="00753A1A"/>
    <w:rsid w:val="00757383"/>
    <w:rsid w:val="00765D40"/>
    <w:rsid w:val="00771015"/>
    <w:rsid w:val="0078092A"/>
    <w:rsid w:val="007A5BD3"/>
    <w:rsid w:val="00811377"/>
    <w:rsid w:val="00867F77"/>
    <w:rsid w:val="008729E8"/>
    <w:rsid w:val="00891548"/>
    <w:rsid w:val="008D03E0"/>
    <w:rsid w:val="008E05DE"/>
    <w:rsid w:val="008F7ED7"/>
    <w:rsid w:val="00903D22"/>
    <w:rsid w:val="009343B0"/>
    <w:rsid w:val="009932AC"/>
    <w:rsid w:val="00A15486"/>
    <w:rsid w:val="00A653B5"/>
    <w:rsid w:val="00A8504B"/>
    <w:rsid w:val="00A9265B"/>
    <w:rsid w:val="00B74442"/>
    <w:rsid w:val="00BE3670"/>
    <w:rsid w:val="00C00F1C"/>
    <w:rsid w:val="00C055CB"/>
    <w:rsid w:val="00C31E64"/>
    <w:rsid w:val="00C73CE2"/>
    <w:rsid w:val="00CF6734"/>
    <w:rsid w:val="00D167C2"/>
    <w:rsid w:val="00D20E99"/>
    <w:rsid w:val="00DD6A42"/>
    <w:rsid w:val="00E8739A"/>
    <w:rsid w:val="00E94808"/>
    <w:rsid w:val="00ED094A"/>
    <w:rsid w:val="00F42AEC"/>
    <w:rsid w:val="00F80E4F"/>
    <w:rsid w:val="00FC1EAA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5242"/>
  <w15:docId w15:val="{2E551004-FBDF-448E-878C-FCF47AB5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59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1551C3"/>
    <w:pPr>
      <w:keepNext/>
      <w:keepLines/>
      <w:suppressAutoHyphens/>
      <w:spacing w:after="0" w:line="256" w:lineRule="auto"/>
      <w:ind w:left="2958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Tekstpodstawowy"/>
    <w:link w:val="TekstpodstawowywcityZnak"/>
    <w:semiHidden/>
    <w:rsid w:val="00396592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6592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396592"/>
    <w:pPr>
      <w:suppressLineNumbers/>
    </w:pPr>
  </w:style>
  <w:style w:type="paragraph" w:customStyle="1" w:styleId="Nagwektabeli">
    <w:name w:val="Nagłówek tabeli"/>
    <w:basedOn w:val="Zawartotabeli"/>
    <w:rsid w:val="00396592"/>
    <w:pPr>
      <w:jc w:val="center"/>
    </w:pPr>
    <w:rPr>
      <w:b/>
      <w:i/>
    </w:rPr>
  </w:style>
  <w:style w:type="paragraph" w:customStyle="1" w:styleId="Zawartoramki">
    <w:name w:val="Zawartość ramki"/>
    <w:basedOn w:val="Tekstpodstawowy"/>
    <w:rsid w:val="00396592"/>
  </w:style>
  <w:style w:type="paragraph" w:styleId="Akapitzlist">
    <w:name w:val="List Paragraph"/>
    <w:basedOn w:val="Normalny"/>
    <w:link w:val="AkapitzlistZnak"/>
    <w:uiPriority w:val="34"/>
    <w:qFormat/>
    <w:rsid w:val="00396592"/>
    <w:pPr>
      <w:ind w:left="720"/>
    </w:pPr>
  </w:style>
  <w:style w:type="table" w:styleId="Tabela-Siatka">
    <w:name w:val="Table Grid"/>
    <w:basedOn w:val="Standardowy"/>
    <w:uiPriority w:val="59"/>
    <w:rsid w:val="0039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65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6592"/>
    <w:rPr>
      <w:rFonts w:ascii="Times New Roman" w:eastAsia="Arial Unicode MS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8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826"/>
    <w:rPr>
      <w:rFonts w:ascii="Segoe UI" w:eastAsia="Arial Unicode MS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46B4"/>
    <w:rPr>
      <w:b/>
      <w:bCs/>
    </w:rPr>
  </w:style>
  <w:style w:type="paragraph" w:customStyle="1" w:styleId="Standard">
    <w:name w:val="Standard"/>
    <w:rsid w:val="005A59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551C3"/>
    <w:rPr>
      <w:rFonts w:ascii="Calibri" w:eastAsia="Calibri" w:hAnsi="Calibri" w:cs="Calibri"/>
      <w:b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1548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91548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B306-27FF-4E04-8606-361ECAB7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2507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ekozar</dc:creator>
  <cp:keywords/>
  <dc:description/>
  <cp:lastModifiedBy>Ewelina Kozar</cp:lastModifiedBy>
  <cp:revision>10</cp:revision>
  <cp:lastPrinted>2025-07-24T07:22:00Z</cp:lastPrinted>
  <dcterms:created xsi:type="dcterms:W3CDTF">2024-08-22T08:08:00Z</dcterms:created>
  <dcterms:modified xsi:type="dcterms:W3CDTF">2025-07-24T08:14:00Z</dcterms:modified>
</cp:coreProperties>
</file>