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F427C" w14:textId="77777777" w:rsidR="004D4C95" w:rsidRPr="00C00F1C" w:rsidRDefault="004D4C95" w:rsidP="00396592">
      <w:pPr>
        <w:spacing w:line="100" w:lineRule="atLeast"/>
        <w:rPr>
          <w:rFonts w:ascii="Arial" w:hAnsi="Arial" w:cs="Arial"/>
          <w:bCs/>
          <w:i/>
          <w:iCs/>
        </w:rPr>
      </w:pPr>
    </w:p>
    <w:p w14:paraId="1BB65C4D" w14:textId="6EB4B833" w:rsidR="00396592" w:rsidRPr="00C00F1C" w:rsidRDefault="00053489" w:rsidP="00396592">
      <w:pPr>
        <w:spacing w:line="100" w:lineRule="atLeast"/>
        <w:rPr>
          <w:rFonts w:ascii="Arial" w:hAnsi="Arial" w:cs="Arial"/>
          <w:bCs/>
        </w:rPr>
      </w:pPr>
      <w:r w:rsidRPr="00C00F1C">
        <w:rPr>
          <w:rFonts w:ascii="Arial" w:hAnsi="Arial" w:cs="Arial"/>
          <w:noProof/>
        </w:rPr>
        <mc:AlternateContent>
          <mc:Choice Requires="wps">
            <w:drawing>
              <wp:anchor distT="72390" distB="72390" distL="72390" distR="72390" simplePos="0" relativeHeight="251660288" behindDoc="0" locked="0" layoutInCell="1" allowOverlap="1" wp14:anchorId="25F2B9B7" wp14:editId="102ECE80">
                <wp:simplePos x="0" y="0"/>
                <wp:positionH relativeFrom="column">
                  <wp:posOffset>6350</wp:posOffset>
                </wp:positionH>
                <wp:positionV relativeFrom="paragraph">
                  <wp:posOffset>-91440</wp:posOffset>
                </wp:positionV>
                <wp:extent cx="1814830" cy="1004570"/>
                <wp:effectExtent l="12065" t="13335" r="11430" b="10795"/>
                <wp:wrapSquare wrapText="bothSides"/>
                <wp:docPr id="266712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1004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B79D2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780D4D0B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3151A498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24242FF7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</w:p>
                          <w:p w14:paraId="1B50DAEB" w14:textId="77777777" w:rsidR="00396592" w:rsidRDefault="00396592" w:rsidP="00396592">
                            <w:pPr>
                              <w:pStyle w:val="Zawartoramki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          Pieczęć firmowa pracodawcy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F2B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pt;margin-top:-7.2pt;width:142.9pt;height:79.1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" strokeweight=".05pt">
                <v:textbox inset="4.25pt,4.25pt,4.25pt,4.25pt">
                  <w:txbxContent>
                    <w:p w14:paraId="6BCB79D2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780D4D0B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3151A498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24242FF7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</w:p>
                    <w:p w14:paraId="1B50DAEB" w14:textId="77777777" w:rsidR="00396592" w:rsidRDefault="00396592" w:rsidP="00396592">
                      <w:pPr>
                        <w:pStyle w:val="Zawartoramki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          Pieczęć firmowa pracodawcy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FFB3DD" w14:textId="0EBB63D5" w:rsidR="00396592" w:rsidRPr="00C00F1C" w:rsidRDefault="00396592" w:rsidP="00396592">
      <w:pPr>
        <w:spacing w:line="100" w:lineRule="atLeast"/>
        <w:rPr>
          <w:rFonts w:ascii="Arial" w:hAnsi="Arial" w:cs="Arial"/>
        </w:rPr>
      </w:pPr>
      <w:r w:rsidRPr="00C00F1C">
        <w:rPr>
          <w:rFonts w:ascii="Arial" w:hAnsi="Arial" w:cs="Arial"/>
          <w:b/>
          <w:bCs/>
        </w:rPr>
        <w:t xml:space="preserve">                             </w:t>
      </w:r>
      <w:r w:rsidR="00C00F1C">
        <w:rPr>
          <w:rFonts w:ascii="Arial" w:hAnsi="Arial" w:cs="Arial"/>
          <w:b/>
          <w:bCs/>
        </w:rPr>
        <w:t xml:space="preserve">  </w:t>
      </w:r>
      <w:r w:rsidRPr="00C00F1C">
        <w:rPr>
          <w:rFonts w:ascii="Arial" w:hAnsi="Arial" w:cs="Arial"/>
          <w:b/>
          <w:bCs/>
        </w:rPr>
        <w:t xml:space="preserve"> </w:t>
      </w:r>
      <w:r w:rsidRPr="00C00F1C">
        <w:rPr>
          <w:rFonts w:ascii="Arial" w:hAnsi="Arial" w:cs="Arial"/>
        </w:rPr>
        <w:t>Hrubieszów dnia ...................................</w:t>
      </w:r>
      <w:r w:rsidRPr="00C00F1C">
        <w:rPr>
          <w:rFonts w:ascii="Arial" w:hAnsi="Arial" w:cs="Arial"/>
          <w:b/>
          <w:bCs/>
        </w:rPr>
        <w:tab/>
      </w:r>
      <w:r w:rsidRPr="00C00F1C">
        <w:rPr>
          <w:rFonts w:ascii="Arial" w:hAnsi="Arial" w:cs="Arial"/>
          <w:b/>
          <w:bCs/>
        </w:rPr>
        <w:tab/>
      </w:r>
      <w:r w:rsidRPr="00C00F1C">
        <w:rPr>
          <w:rFonts w:ascii="Arial" w:hAnsi="Arial" w:cs="Arial"/>
        </w:rPr>
        <w:tab/>
        <w:t xml:space="preserve">                                           </w:t>
      </w:r>
    </w:p>
    <w:p w14:paraId="15A4007A" w14:textId="77777777" w:rsidR="00396592" w:rsidRPr="00C00F1C" w:rsidRDefault="00396592" w:rsidP="00396592">
      <w:pPr>
        <w:rPr>
          <w:rFonts w:ascii="Arial" w:hAnsi="Arial" w:cs="Arial"/>
        </w:rPr>
      </w:pPr>
    </w:p>
    <w:p w14:paraId="4FB2FDF8" w14:textId="77777777" w:rsidR="00396592" w:rsidRPr="00C00F1C" w:rsidRDefault="00396592" w:rsidP="00396592">
      <w:pPr>
        <w:spacing w:line="100" w:lineRule="atLeast"/>
        <w:rPr>
          <w:rFonts w:ascii="Arial" w:hAnsi="Arial" w:cs="Arial"/>
          <w:sz w:val="16"/>
        </w:rPr>
      </w:pPr>
    </w:p>
    <w:p w14:paraId="20C5EF08" w14:textId="77777777" w:rsidR="00396592" w:rsidRPr="00C00F1C" w:rsidRDefault="00396592" w:rsidP="00396592">
      <w:pPr>
        <w:spacing w:line="100" w:lineRule="atLeast"/>
        <w:rPr>
          <w:rFonts w:ascii="Arial" w:hAnsi="Arial" w:cs="Arial"/>
          <w:sz w:val="16"/>
        </w:rPr>
      </w:pPr>
    </w:p>
    <w:p w14:paraId="646FDADF" w14:textId="77777777" w:rsidR="00396592" w:rsidRPr="00C00F1C" w:rsidRDefault="00396592" w:rsidP="00396592">
      <w:pPr>
        <w:spacing w:line="100" w:lineRule="atLeast"/>
        <w:rPr>
          <w:rFonts w:ascii="Arial" w:hAnsi="Arial" w:cs="Arial"/>
          <w:sz w:val="16"/>
        </w:rPr>
      </w:pPr>
    </w:p>
    <w:p w14:paraId="322C9C77" w14:textId="77777777" w:rsidR="00396592" w:rsidRPr="00C00F1C" w:rsidRDefault="00396592" w:rsidP="00396592">
      <w:pPr>
        <w:spacing w:line="100" w:lineRule="atLeast"/>
        <w:rPr>
          <w:rFonts w:ascii="Arial" w:hAnsi="Arial" w:cs="Arial"/>
          <w:sz w:val="16"/>
        </w:rPr>
      </w:pPr>
    </w:p>
    <w:p w14:paraId="747B59F1" w14:textId="77777777" w:rsidR="00396592" w:rsidRPr="00C00F1C" w:rsidRDefault="00396592" w:rsidP="00396592">
      <w:pPr>
        <w:spacing w:line="100" w:lineRule="atLeast"/>
        <w:rPr>
          <w:rFonts w:ascii="Arial" w:hAnsi="Arial" w:cs="Arial"/>
          <w:sz w:val="16"/>
        </w:rPr>
      </w:pPr>
    </w:p>
    <w:p w14:paraId="3B367527" w14:textId="77777777" w:rsidR="00396592" w:rsidRPr="00C00F1C" w:rsidRDefault="00396592" w:rsidP="00396592">
      <w:pPr>
        <w:jc w:val="center"/>
        <w:rPr>
          <w:rFonts w:ascii="Arial" w:hAnsi="Arial" w:cs="Arial"/>
          <w:b/>
          <w:sz w:val="32"/>
        </w:rPr>
      </w:pPr>
      <w:r w:rsidRPr="00C00F1C">
        <w:rPr>
          <w:rFonts w:ascii="Arial" w:hAnsi="Arial" w:cs="Arial"/>
          <w:b/>
          <w:sz w:val="32"/>
        </w:rPr>
        <w:t>Wniosek</w:t>
      </w:r>
    </w:p>
    <w:p w14:paraId="333923B9" w14:textId="77777777" w:rsidR="00396592" w:rsidRPr="00C00F1C" w:rsidRDefault="00396592" w:rsidP="00396592">
      <w:pPr>
        <w:spacing w:line="100" w:lineRule="atLeast"/>
        <w:ind w:right="-32"/>
        <w:jc w:val="center"/>
        <w:rPr>
          <w:rFonts w:ascii="Arial" w:hAnsi="Arial" w:cs="Arial"/>
          <w:b/>
          <w:sz w:val="32"/>
        </w:rPr>
      </w:pPr>
      <w:r w:rsidRPr="00C00F1C">
        <w:rPr>
          <w:rFonts w:ascii="Arial" w:hAnsi="Arial" w:cs="Arial"/>
          <w:b/>
          <w:sz w:val="32"/>
        </w:rPr>
        <w:t xml:space="preserve">o organizację prac interwencyjnych </w:t>
      </w:r>
    </w:p>
    <w:p w14:paraId="321C3FC8" w14:textId="50BC8AB6" w:rsidR="001202D3" w:rsidRPr="00C00F1C" w:rsidRDefault="001202D3" w:rsidP="001202D3">
      <w:pPr>
        <w:ind w:right="-32"/>
        <w:jc w:val="center"/>
        <w:rPr>
          <w:rFonts w:ascii="Arial" w:eastAsia="Lucida Sans Unicode" w:hAnsi="Arial" w:cs="Arial"/>
          <w:b/>
          <w:kern w:val="1"/>
          <w:sz w:val="32"/>
          <w:szCs w:val="32"/>
          <w:u w:val="single"/>
        </w:rPr>
      </w:pPr>
      <w:r w:rsidRPr="00C00F1C">
        <w:rPr>
          <w:rFonts w:ascii="Arial" w:eastAsia="Andale Sans UI" w:hAnsi="Arial" w:cs="Arial"/>
          <w:b/>
          <w:bCs/>
          <w:i/>
          <w:iCs/>
          <w:kern w:val="1"/>
          <w:sz w:val="26"/>
          <w:szCs w:val="26"/>
          <w:u w:val="single"/>
        </w:rPr>
        <w:t xml:space="preserve">dla pracodawców podlegających przepisom ustawy o postępowaniu </w:t>
      </w:r>
      <w:r w:rsidR="000F6BD6">
        <w:rPr>
          <w:rFonts w:ascii="Arial" w:eastAsia="Andale Sans UI" w:hAnsi="Arial" w:cs="Arial"/>
          <w:b/>
          <w:bCs/>
          <w:i/>
          <w:iCs/>
          <w:kern w:val="1"/>
          <w:sz w:val="26"/>
          <w:szCs w:val="26"/>
          <w:u w:val="single"/>
        </w:rPr>
        <w:br/>
      </w:r>
      <w:r w:rsidRPr="00C00F1C">
        <w:rPr>
          <w:rFonts w:ascii="Arial" w:eastAsia="Andale Sans UI" w:hAnsi="Arial" w:cs="Arial"/>
          <w:b/>
          <w:bCs/>
          <w:i/>
          <w:iCs/>
          <w:kern w:val="1"/>
          <w:sz w:val="26"/>
          <w:szCs w:val="26"/>
          <w:u w:val="single"/>
        </w:rPr>
        <w:t>w sprawach dotyczących pomocy publicznej</w:t>
      </w:r>
    </w:p>
    <w:p w14:paraId="00C7B1C1" w14:textId="77777777" w:rsidR="00396592" w:rsidRPr="00C00F1C" w:rsidRDefault="00396592" w:rsidP="00396592">
      <w:pPr>
        <w:ind w:right="-32"/>
        <w:jc w:val="center"/>
        <w:rPr>
          <w:rFonts w:ascii="Arial" w:eastAsia="Lucida Sans Unicode" w:hAnsi="Arial" w:cs="Arial"/>
          <w:b/>
          <w:kern w:val="1"/>
          <w:sz w:val="32"/>
          <w:szCs w:val="32"/>
          <w:u w:val="single"/>
        </w:rPr>
      </w:pPr>
    </w:p>
    <w:p w14:paraId="07FAE147" w14:textId="77777777" w:rsidR="00396592" w:rsidRPr="00C00F1C" w:rsidRDefault="00396592" w:rsidP="00396592">
      <w:pPr>
        <w:rPr>
          <w:rFonts w:ascii="Arial" w:hAnsi="Arial" w:cs="Arial"/>
        </w:rPr>
      </w:pPr>
    </w:p>
    <w:p w14:paraId="3EA1220F" w14:textId="77777777" w:rsidR="00396592" w:rsidRPr="00C00F1C" w:rsidRDefault="00396592" w:rsidP="00396592">
      <w:pPr>
        <w:jc w:val="both"/>
        <w:rPr>
          <w:rFonts w:ascii="Arial" w:hAnsi="Arial" w:cs="Arial"/>
          <w:b/>
          <w:bCs/>
          <w:u w:val="single"/>
        </w:rPr>
      </w:pPr>
      <w:r w:rsidRPr="00C00F1C">
        <w:rPr>
          <w:rFonts w:ascii="Arial" w:hAnsi="Arial" w:cs="Arial"/>
          <w:b/>
          <w:bCs/>
          <w:u w:val="single"/>
        </w:rPr>
        <w:t>Podstawa prawna:</w:t>
      </w:r>
    </w:p>
    <w:p w14:paraId="0AC79CA3" w14:textId="2EE9E75B" w:rsidR="0047002D" w:rsidRPr="00C00F1C" w:rsidRDefault="00396592" w:rsidP="00E94808">
      <w:pPr>
        <w:numPr>
          <w:ilvl w:val="0"/>
          <w:numId w:val="5"/>
        </w:numPr>
        <w:tabs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C00F1C">
        <w:rPr>
          <w:rFonts w:ascii="Arial" w:hAnsi="Arial" w:cs="Arial"/>
          <w:sz w:val="22"/>
          <w:szCs w:val="22"/>
        </w:rPr>
        <w:t>Ustawa z dnia 20 kwietnia 2004r. o promocji zatrudnien</w:t>
      </w:r>
      <w:r w:rsidR="00771015" w:rsidRPr="00C00F1C">
        <w:rPr>
          <w:rFonts w:ascii="Arial" w:hAnsi="Arial" w:cs="Arial"/>
          <w:sz w:val="22"/>
          <w:szCs w:val="22"/>
        </w:rPr>
        <w:t>ia i instytucjach rynku pracy</w:t>
      </w:r>
      <w:r w:rsidRPr="00C00F1C">
        <w:rPr>
          <w:rFonts w:ascii="Arial" w:hAnsi="Arial" w:cs="Arial"/>
          <w:sz w:val="22"/>
          <w:szCs w:val="22"/>
        </w:rPr>
        <w:t xml:space="preserve"> </w:t>
      </w:r>
      <w:r w:rsidR="00E94808" w:rsidRPr="00C00F1C">
        <w:rPr>
          <w:rFonts w:ascii="Arial" w:hAnsi="Arial" w:cs="Arial"/>
          <w:sz w:val="22"/>
          <w:szCs w:val="22"/>
        </w:rPr>
        <w:t xml:space="preserve">                              </w:t>
      </w:r>
      <w:r w:rsidRPr="00C00F1C">
        <w:rPr>
          <w:rFonts w:ascii="Arial" w:hAnsi="Arial" w:cs="Arial"/>
          <w:sz w:val="22"/>
          <w:szCs w:val="22"/>
        </w:rPr>
        <w:t>(</w:t>
      </w:r>
      <w:r w:rsidR="00771015" w:rsidRPr="00C00F1C">
        <w:rPr>
          <w:rFonts w:ascii="Arial" w:eastAsiaTheme="minorEastAsia" w:hAnsi="Arial" w:cs="Arial"/>
          <w:kern w:val="1"/>
          <w:sz w:val="22"/>
          <w:szCs w:val="22"/>
          <w:lang w:eastAsia="pl-PL"/>
        </w:rPr>
        <w:t>Dz.U. z 20</w:t>
      </w:r>
      <w:r w:rsidR="008F7ED7" w:rsidRPr="00C00F1C">
        <w:rPr>
          <w:rFonts w:ascii="Arial" w:eastAsiaTheme="minorEastAsia" w:hAnsi="Arial" w:cs="Arial"/>
          <w:kern w:val="1"/>
          <w:sz w:val="22"/>
          <w:szCs w:val="22"/>
          <w:lang w:eastAsia="pl-PL"/>
        </w:rPr>
        <w:t>2</w:t>
      </w:r>
      <w:r w:rsidR="00A9265B">
        <w:rPr>
          <w:rFonts w:ascii="Arial" w:eastAsiaTheme="minorEastAsia" w:hAnsi="Arial" w:cs="Arial"/>
          <w:kern w:val="1"/>
          <w:sz w:val="22"/>
          <w:szCs w:val="22"/>
          <w:lang w:eastAsia="pl-PL"/>
        </w:rPr>
        <w:t>5</w:t>
      </w:r>
      <w:r w:rsidR="00771015" w:rsidRPr="00C00F1C">
        <w:rPr>
          <w:rFonts w:ascii="Arial" w:eastAsiaTheme="minorEastAsia" w:hAnsi="Arial" w:cs="Arial"/>
          <w:kern w:val="1"/>
          <w:sz w:val="22"/>
          <w:szCs w:val="22"/>
          <w:lang w:eastAsia="pl-PL"/>
        </w:rPr>
        <w:t xml:space="preserve">r., poz. </w:t>
      </w:r>
      <w:r w:rsidR="00A9265B">
        <w:rPr>
          <w:rFonts w:ascii="Arial" w:eastAsiaTheme="minorEastAsia" w:hAnsi="Arial" w:cs="Arial"/>
          <w:kern w:val="1"/>
          <w:sz w:val="22"/>
          <w:szCs w:val="22"/>
          <w:lang w:eastAsia="pl-PL"/>
        </w:rPr>
        <w:t>214)</w:t>
      </w:r>
    </w:p>
    <w:p w14:paraId="2F46D912" w14:textId="45F18B71" w:rsidR="0047002D" w:rsidRPr="00C00F1C" w:rsidRDefault="0047002D" w:rsidP="00E948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0F1C">
        <w:rPr>
          <w:rFonts w:ascii="Arial" w:hAnsi="Arial" w:cs="Arial"/>
          <w:sz w:val="22"/>
          <w:szCs w:val="22"/>
        </w:rPr>
        <w:t xml:space="preserve">Rozporządzenie </w:t>
      </w:r>
      <w:proofErr w:type="spellStart"/>
      <w:r w:rsidRPr="00C00F1C">
        <w:rPr>
          <w:rFonts w:ascii="Arial" w:hAnsi="Arial" w:cs="Arial"/>
          <w:sz w:val="22"/>
          <w:szCs w:val="22"/>
        </w:rPr>
        <w:t>MPiPS</w:t>
      </w:r>
      <w:proofErr w:type="spellEnd"/>
      <w:r w:rsidRPr="00C00F1C">
        <w:rPr>
          <w:rFonts w:ascii="Arial" w:hAnsi="Arial" w:cs="Arial"/>
          <w:sz w:val="22"/>
          <w:szCs w:val="22"/>
        </w:rPr>
        <w:t xml:space="preserve"> z dnia 24 czerwca 2014 r. w sprawie organizowania prac</w:t>
      </w:r>
      <w:r w:rsidR="00E94808" w:rsidRPr="00C00F1C">
        <w:rPr>
          <w:rFonts w:ascii="Arial" w:hAnsi="Arial" w:cs="Arial"/>
          <w:sz w:val="22"/>
          <w:szCs w:val="22"/>
        </w:rPr>
        <w:t xml:space="preserve"> </w:t>
      </w:r>
      <w:r w:rsidRPr="00C00F1C">
        <w:rPr>
          <w:rFonts w:ascii="Arial" w:hAnsi="Arial" w:cs="Arial"/>
          <w:sz w:val="22"/>
          <w:szCs w:val="22"/>
        </w:rPr>
        <w:t xml:space="preserve">interwencyjnych </w:t>
      </w:r>
      <w:r w:rsidR="00E94808" w:rsidRPr="00C00F1C">
        <w:rPr>
          <w:rFonts w:ascii="Arial" w:hAnsi="Arial" w:cs="Arial"/>
          <w:sz w:val="22"/>
          <w:szCs w:val="22"/>
        </w:rPr>
        <w:t xml:space="preserve"> </w:t>
      </w:r>
      <w:r w:rsidRPr="00C00F1C">
        <w:rPr>
          <w:rFonts w:ascii="Arial" w:hAnsi="Arial" w:cs="Arial"/>
          <w:sz w:val="22"/>
          <w:szCs w:val="22"/>
        </w:rPr>
        <w:t>i robót publicznych oraz jednorazowej refundacji kosztów z tytułu opłaconych</w:t>
      </w:r>
      <w:r w:rsidR="00E94808" w:rsidRPr="00C00F1C">
        <w:rPr>
          <w:rFonts w:ascii="Arial" w:hAnsi="Arial" w:cs="Arial"/>
          <w:sz w:val="22"/>
          <w:szCs w:val="22"/>
        </w:rPr>
        <w:t xml:space="preserve"> </w:t>
      </w:r>
      <w:r w:rsidRPr="00C00F1C">
        <w:rPr>
          <w:rFonts w:ascii="Arial" w:hAnsi="Arial" w:cs="Arial"/>
          <w:sz w:val="22"/>
          <w:szCs w:val="22"/>
        </w:rPr>
        <w:t xml:space="preserve">składek na ubezpieczenia społeczne (Dz. U. 2014, poz. 864 z </w:t>
      </w:r>
      <w:proofErr w:type="spellStart"/>
      <w:r w:rsidRPr="00C00F1C">
        <w:rPr>
          <w:rFonts w:ascii="Arial" w:hAnsi="Arial" w:cs="Arial"/>
          <w:sz w:val="22"/>
          <w:szCs w:val="22"/>
        </w:rPr>
        <w:t>późn</w:t>
      </w:r>
      <w:proofErr w:type="spellEnd"/>
      <w:r w:rsidRPr="00C00F1C">
        <w:rPr>
          <w:rFonts w:ascii="Arial" w:hAnsi="Arial" w:cs="Arial"/>
          <w:sz w:val="22"/>
          <w:szCs w:val="22"/>
        </w:rPr>
        <w:t>. zm.)</w:t>
      </w:r>
    </w:p>
    <w:p w14:paraId="5B7C5811" w14:textId="2513F60C" w:rsidR="00E94808" w:rsidRPr="00765D40" w:rsidRDefault="00E94808" w:rsidP="00765D40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0F1C">
        <w:rPr>
          <w:rFonts w:ascii="Arial" w:hAnsi="Arial" w:cs="Arial"/>
          <w:sz w:val="22"/>
          <w:szCs w:val="22"/>
        </w:rPr>
        <w:t>Rozporządzenie Komisji (UE) 2023/2831 z dnia 13 grudnia 2023 r. w sprawie stosowania art. 107</w:t>
      </w:r>
      <w:r w:rsidR="00765D40">
        <w:rPr>
          <w:rFonts w:ascii="Arial" w:hAnsi="Arial" w:cs="Arial"/>
          <w:sz w:val="22"/>
          <w:szCs w:val="22"/>
        </w:rPr>
        <w:t xml:space="preserve"> </w:t>
      </w:r>
      <w:r w:rsidRPr="00765D40">
        <w:rPr>
          <w:rFonts w:ascii="Arial" w:hAnsi="Arial" w:cs="Arial"/>
          <w:sz w:val="22"/>
          <w:szCs w:val="22"/>
        </w:rPr>
        <w:t xml:space="preserve">i 108 Traktatu o funkcjonowaniu Unii Europejskiej do pomocy de </w:t>
      </w:r>
      <w:proofErr w:type="spellStart"/>
      <w:r w:rsidRPr="00765D40">
        <w:rPr>
          <w:rFonts w:ascii="Arial" w:hAnsi="Arial" w:cs="Arial"/>
          <w:sz w:val="22"/>
          <w:szCs w:val="22"/>
        </w:rPr>
        <w:t>minimis</w:t>
      </w:r>
      <w:proofErr w:type="spellEnd"/>
      <w:r w:rsidRPr="00765D40">
        <w:rPr>
          <w:rFonts w:ascii="Arial" w:hAnsi="Arial" w:cs="Arial"/>
          <w:sz w:val="22"/>
          <w:szCs w:val="22"/>
        </w:rPr>
        <w:t xml:space="preserve"> (Dz. Urz. UE L 2023/2831 z 15.12.2023);</w:t>
      </w:r>
    </w:p>
    <w:p w14:paraId="6CB602D5" w14:textId="514F6605" w:rsidR="00E94808" w:rsidRPr="00C00F1C" w:rsidRDefault="00E94808" w:rsidP="00E948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0F1C">
        <w:rPr>
          <w:rFonts w:ascii="Arial" w:hAnsi="Arial" w:cs="Arial"/>
          <w:sz w:val="22"/>
          <w:szCs w:val="22"/>
        </w:rPr>
        <w:t xml:space="preserve">Rozporządzenie Komisji (UE) nr 1408/2013 z dnia 18 grudnia 2013 r. w sprawie stosowania art. 107 i 108 Traktatu o funkcjonowaniu Unii Europejskiej do pomocy de </w:t>
      </w:r>
      <w:proofErr w:type="spellStart"/>
      <w:r w:rsidRPr="00C00F1C">
        <w:rPr>
          <w:rFonts w:ascii="Arial" w:hAnsi="Arial" w:cs="Arial"/>
          <w:sz w:val="22"/>
          <w:szCs w:val="22"/>
        </w:rPr>
        <w:t>minimis</w:t>
      </w:r>
      <w:proofErr w:type="spellEnd"/>
      <w:r w:rsidRPr="00C00F1C">
        <w:rPr>
          <w:rFonts w:ascii="Arial" w:hAnsi="Arial" w:cs="Arial"/>
          <w:sz w:val="22"/>
          <w:szCs w:val="22"/>
        </w:rPr>
        <w:t xml:space="preserve"> w sektorze rolnym (Dz. Urz. UE L 352 z 24.12.2013, str. 9, z </w:t>
      </w:r>
      <w:proofErr w:type="spellStart"/>
      <w:r w:rsidRPr="00C00F1C">
        <w:rPr>
          <w:rFonts w:ascii="Arial" w:hAnsi="Arial" w:cs="Arial"/>
          <w:sz w:val="22"/>
          <w:szCs w:val="22"/>
        </w:rPr>
        <w:t>późn</w:t>
      </w:r>
      <w:proofErr w:type="spellEnd"/>
      <w:r w:rsidRPr="00C00F1C">
        <w:rPr>
          <w:rFonts w:ascii="Arial" w:hAnsi="Arial" w:cs="Arial"/>
          <w:sz w:val="22"/>
          <w:szCs w:val="22"/>
        </w:rPr>
        <w:t>. zm.);</w:t>
      </w:r>
    </w:p>
    <w:p w14:paraId="38A2C3BE" w14:textId="54AF4529" w:rsidR="000E46B4" w:rsidRPr="00C00F1C" w:rsidRDefault="00E94808" w:rsidP="00E94808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C00F1C">
        <w:rPr>
          <w:rFonts w:ascii="Arial" w:hAnsi="Arial" w:cs="Arial"/>
          <w:sz w:val="22"/>
          <w:szCs w:val="22"/>
        </w:rPr>
        <w:t xml:space="preserve">Rozporządzenie Komisji (UE) nr 717/2014 z dnia 27 czerwca 2014 r. w sprawie stosowania art.107  i 108 Traktatu o funkcjonowaniu Unii Europejskiej do pomocy de </w:t>
      </w:r>
      <w:proofErr w:type="spellStart"/>
      <w:r w:rsidRPr="00C00F1C">
        <w:rPr>
          <w:rFonts w:ascii="Arial" w:hAnsi="Arial" w:cs="Arial"/>
          <w:sz w:val="22"/>
          <w:szCs w:val="22"/>
        </w:rPr>
        <w:t>minimis</w:t>
      </w:r>
      <w:proofErr w:type="spellEnd"/>
      <w:r w:rsidRPr="00C00F1C">
        <w:rPr>
          <w:rFonts w:ascii="Arial" w:hAnsi="Arial" w:cs="Arial"/>
          <w:sz w:val="22"/>
          <w:szCs w:val="22"/>
        </w:rPr>
        <w:t xml:space="preserve"> w sektorze rybołówstwa i akwakultury (Dz. Urz. UE L 190 z 28.06.2014, str. 45, z </w:t>
      </w:r>
      <w:proofErr w:type="spellStart"/>
      <w:r w:rsidRPr="00C00F1C">
        <w:rPr>
          <w:rFonts w:ascii="Arial" w:hAnsi="Arial" w:cs="Arial"/>
          <w:sz w:val="22"/>
          <w:szCs w:val="22"/>
        </w:rPr>
        <w:t>późn</w:t>
      </w:r>
      <w:proofErr w:type="spellEnd"/>
      <w:r w:rsidRPr="00C00F1C">
        <w:rPr>
          <w:rFonts w:ascii="Arial" w:hAnsi="Arial" w:cs="Arial"/>
          <w:sz w:val="22"/>
          <w:szCs w:val="22"/>
        </w:rPr>
        <w:t>. zm.);</w:t>
      </w:r>
    </w:p>
    <w:p w14:paraId="308F76B6" w14:textId="77777777" w:rsidR="00396592" w:rsidRPr="00C00F1C" w:rsidRDefault="00396592" w:rsidP="00396592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7"/>
      </w:tblGrid>
      <w:tr w:rsidR="00396592" w:rsidRPr="00C00F1C" w14:paraId="7DED620A" w14:textId="77777777" w:rsidTr="00373F95">
        <w:trPr>
          <w:trHeight w:val="390"/>
        </w:trPr>
        <w:tc>
          <w:tcPr>
            <w:tcW w:w="9777" w:type="dxa"/>
            <w:shd w:val="clear" w:color="auto" w:fill="D9D9D9" w:themeFill="background1" w:themeFillShade="D9"/>
          </w:tcPr>
          <w:p w14:paraId="0AC9E1F0" w14:textId="77777777" w:rsidR="00396592" w:rsidRPr="00C00F1C" w:rsidRDefault="00396592" w:rsidP="00373F95">
            <w:pPr>
              <w:jc w:val="both"/>
              <w:rPr>
                <w:rFonts w:ascii="Arial" w:hAnsi="Arial" w:cs="Arial"/>
                <w:b/>
              </w:rPr>
            </w:pPr>
            <w:r w:rsidRPr="00C00F1C">
              <w:rPr>
                <w:rFonts w:ascii="Arial" w:hAnsi="Arial" w:cs="Arial"/>
                <w:b/>
              </w:rPr>
              <w:t>DANE DOTYCZĄCE WNIOSKODAWCY</w:t>
            </w:r>
          </w:p>
        </w:tc>
      </w:tr>
    </w:tbl>
    <w:p w14:paraId="16D72022" w14:textId="77777777" w:rsidR="00396592" w:rsidRPr="00C00F1C" w:rsidRDefault="00396592" w:rsidP="00396592">
      <w:pPr>
        <w:jc w:val="both"/>
        <w:rPr>
          <w:rFonts w:ascii="Arial" w:hAnsi="Arial" w:cs="Arial"/>
          <w:b/>
          <w:sz w:val="22"/>
          <w:u w:val="single"/>
        </w:rPr>
      </w:pPr>
    </w:p>
    <w:p w14:paraId="55F86DA0" w14:textId="7B174E23" w:rsidR="00396592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Nazwa zakładu pracy</w:t>
      </w:r>
      <w:r w:rsidR="00C00F1C">
        <w:rPr>
          <w:rFonts w:ascii="Arial" w:hAnsi="Arial" w:cs="Arial"/>
        </w:rPr>
        <w:t xml:space="preserve"> .………………..…..</w:t>
      </w:r>
      <w:r w:rsidRPr="00C00F1C">
        <w:rPr>
          <w:rFonts w:ascii="Arial" w:hAnsi="Arial" w:cs="Arial"/>
        </w:rPr>
        <w:t>............................................................</w:t>
      </w:r>
      <w:r w:rsidR="00C00F1C">
        <w:rPr>
          <w:rFonts w:ascii="Arial" w:hAnsi="Arial" w:cs="Arial"/>
        </w:rPr>
        <w:t>..............</w:t>
      </w:r>
    </w:p>
    <w:p w14:paraId="339319C6" w14:textId="2E51469C" w:rsidR="00C00F1C" w:rsidRPr="00C00F1C" w:rsidRDefault="00C00F1C" w:rsidP="00C00F1C">
      <w:pPr>
        <w:spacing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42A7B4" w14:textId="5D7576BA" w:rsidR="00396592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Adres siedziby ........................................................................................................</w:t>
      </w:r>
      <w:r w:rsidR="00C00F1C">
        <w:rPr>
          <w:rFonts w:ascii="Arial" w:hAnsi="Arial" w:cs="Arial"/>
        </w:rPr>
        <w:t>..........</w:t>
      </w:r>
    </w:p>
    <w:p w14:paraId="2A394BD9" w14:textId="35194BBD" w:rsidR="00C00F1C" w:rsidRPr="00C00F1C" w:rsidRDefault="00C00F1C" w:rsidP="00C00F1C">
      <w:pPr>
        <w:tabs>
          <w:tab w:val="left" w:pos="283"/>
        </w:tabs>
        <w:spacing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</w:t>
      </w:r>
    </w:p>
    <w:p w14:paraId="37287B9C" w14:textId="3068E7D2" w:rsidR="00396592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Miejsce prowadzenia działalności ........................................................................</w:t>
      </w:r>
      <w:r w:rsidR="00C00F1C">
        <w:rPr>
          <w:rFonts w:ascii="Arial" w:hAnsi="Arial" w:cs="Arial"/>
        </w:rPr>
        <w:t>.............</w:t>
      </w:r>
    </w:p>
    <w:p w14:paraId="58043D6A" w14:textId="7C65DB8C" w:rsidR="00C00F1C" w:rsidRPr="00C00F1C" w:rsidRDefault="00C00F1C" w:rsidP="00C00F1C">
      <w:pPr>
        <w:spacing w:line="360" w:lineRule="auto"/>
        <w:ind w:left="28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……………………………………………………………………………………………………...</w:t>
      </w:r>
    </w:p>
    <w:p w14:paraId="1E5D6732" w14:textId="6BA2CC0E" w:rsidR="00C00F1C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Telefon ..............................................................................................................................</w:t>
      </w:r>
    </w:p>
    <w:p w14:paraId="271AD3A2" w14:textId="30150DAD" w:rsidR="00396592" w:rsidRPr="00C00F1C" w:rsidRDefault="00C00F1C" w:rsidP="0039659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E-mail </w:t>
      </w:r>
      <w:r w:rsidR="00396592" w:rsidRPr="00C00F1C">
        <w:rPr>
          <w:rFonts w:ascii="Arial" w:hAnsi="Arial" w:cs="Arial"/>
        </w:rPr>
        <w:t xml:space="preserve"> ..............................................................................................................................</w:t>
      </w:r>
    </w:p>
    <w:p w14:paraId="67C7D3A7" w14:textId="7DBB2E7B" w:rsidR="00396592" w:rsidRPr="00C00F1C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Forma organizacyjno-prawna prowadzonej działalności</w:t>
      </w:r>
      <w:r w:rsidR="00C00F1C">
        <w:rPr>
          <w:rFonts w:ascii="Arial" w:hAnsi="Arial" w:cs="Arial"/>
        </w:rPr>
        <w:t xml:space="preserve"> </w:t>
      </w:r>
      <w:r w:rsidRPr="00C00F1C">
        <w:rPr>
          <w:rFonts w:ascii="Arial" w:hAnsi="Arial" w:cs="Arial"/>
        </w:rPr>
        <w:t>..................................................................</w:t>
      </w:r>
      <w:r w:rsidR="00C00F1C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</w:t>
      </w:r>
    </w:p>
    <w:p w14:paraId="780FA7F3" w14:textId="77777777" w:rsidR="00470FCB" w:rsidRPr="00C00F1C" w:rsidRDefault="00470FCB" w:rsidP="00470FC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Nr KRS …………………………………………………………………………………………….</w:t>
      </w:r>
    </w:p>
    <w:p w14:paraId="0BAAFFE7" w14:textId="5E836903" w:rsidR="00396592" w:rsidRPr="00C00F1C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lastRenderedPageBreak/>
        <w:t>Data rozpoczęcia działalności ..........................................................................................</w:t>
      </w:r>
    </w:p>
    <w:p w14:paraId="3A2806AD" w14:textId="280A67CD" w:rsidR="00396592" w:rsidRPr="00C00F1C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REGON ..................................................... NIP ……………..............................................</w:t>
      </w:r>
    </w:p>
    <w:p w14:paraId="2C94F8CF" w14:textId="77777777" w:rsidR="00396592" w:rsidRPr="00C00F1C" w:rsidRDefault="00396592" w:rsidP="00396592">
      <w:pPr>
        <w:spacing w:line="360" w:lineRule="auto"/>
        <w:ind w:left="283"/>
        <w:rPr>
          <w:rFonts w:ascii="Arial" w:hAnsi="Arial" w:cs="Arial"/>
        </w:rPr>
      </w:pPr>
      <w:r w:rsidRPr="00C00F1C">
        <w:rPr>
          <w:rFonts w:ascii="Arial" w:hAnsi="Arial" w:cs="Arial"/>
        </w:rPr>
        <w:t>PKD ................................................</w:t>
      </w:r>
    </w:p>
    <w:p w14:paraId="6A19EE7F" w14:textId="77777777" w:rsidR="00396592" w:rsidRPr="00C00F1C" w:rsidRDefault="00396592" w:rsidP="00396592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rFonts w:ascii="Arial" w:hAnsi="Arial" w:cs="Arial"/>
        </w:rPr>
      </w:pPr>
      <w:r w:rsidRPr="00C00F1C">
        <w:rPr>
          <w:rFonts w:ascii="Arial" w:hAnsi="Arial" w:cs="Arial"/>
        </w:rPr>
        <w:t>Numer rachunku bankowego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59"/>
        <w:gridCol w:w="359"/>
        <w:gridCol w:w="359"/>
        <w:gridCol w:w="359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0"/>
      </w:tblGrid>
      <w:tr w:rsidR="00396592" w:rsidRPr="00C00F1C" w14:paraId="477AB1E0" w14:textId="77777777" w:rsidTr="00373F95">
        <w:tc>
          <w:tcPr>
            <w:tcW w:w="368" w:type="dxa"/>
          </w:tcPr>
          <w:p w14:paraId="7FDF5B0B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36B4BE31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4EF127C1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148EFBAC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4C599FD2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255506D2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49F35D5C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18517FAC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099B9685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30EA262A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21C6D56D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63F68AF7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14:paraId="043E13CE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5C8A72CB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4662AEFC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52DFE033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71A8D885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758757E8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64444734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2A6C93B2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226AEC88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7B00E137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6BCCE394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2E43947C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14:paraId="71A42C4A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69" w:type="dxa"/>
          </w:tcPr>
          <w:p w14:paraId="42440B84" w14:textId="77777777" w:rsidR="00396592" w:rsidRPr="00C00F1C" w:rsidRDefault="00396592" w:rsidP="00373F95">
            <w:pPr>
              <w:tabs>
                <w:tab w:val="left" w:pos="283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2FDFA55" w14:textId="77777777" w:rsidR="00470FCB" w:rsidRPr="00C00F1C" w:rsidRDefault="00470FCB" w:rsidP="00C00F1C">
      <w:pPr>
        <w:tabs>
          <w:tab w:val="left" w:pos="283"/>
        </w:tabs>
        <w:spacing w:line="360" w:lineRule="auto"/>
        <w:jc w:val="both"/>
        <w:rPr>
          <w:rFonts w:ascii="Arial" w:hAnsi="Arial" w:cs="Arial"/>
        </w:rPr>
      </w:pPr>
    </w:p>
    <w:p w14:paraId="047965CD" w14:textId="659979BF" w:rsidR="00396592" w:rsidRPr="00C00F1C" w:rsidRDefault="00396592" w:rsidP="00C00F1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rFonts w:ascii="Arial" w:hAnsi="Arial" w:cs="Arial"/>
        </w:rPr>
      </w:pPr>
      <w:r w:rsidRPr="00C00F1C">
        <w:rPr>
          <w:rFonts w:ascii="Arial" w:hAnsi="Arial" w:cs="Arial"/>
        </w:rPr>
        <w:t>Stopa % składki na ubezpieczenie wypadkowe ............................................</w:t>
      </w:r>
      <w:r w:rsidR="00470FCB" w:rsidRPr="00C00F1C">
        <w:rPr>
          <w:rFonts w:ascii="Arial" w:hAnsi="Arial" w:cs="Arial"/>
        </w:rPr>
        <w:t>.............</w:t>
      </w:r>
    </w:p>
    <w:p w14:paraId="6182B48F" w14:textId="42154EE0" w:rsidR="00C00F1C" w:rsidRDefault="00396592" w:rsidP="00C00F1C">
      <w:pPr>
        <w:numPr>
          <w:ilvl w:val="0"/>
          <w:numId w:val="1"/>
        </w:numPr>
        <w:tabs>
          <w:tab w:val="clear" w:pos="283"/>
          <w:tab w:val="left" w:pos="142"/>
        </w:tabs>
        <w:spacing w:line="360" w:lineRule="auto"/>
        <w:ind w:left="709" w:hanging="709"/>
        <w:jc w:val="both"/>
        <w:rPr>
          <w:rFonts w:ascii="Arial" w:hAnsi="Arial" w:cs="Arial"/>
        </w:rPr>
      </w:pPr>
      <w:r w:rsidRPr="00C00F1C">
        <w:rPr>
          <w:rFonts w:ascii="Arial" w:hAnsi="Arial" w:cs="Arial"/>
        </w:rPr>
        <w:t xml:space="preserve">Dane osób reprezentujących Wnioskodawcę uprawnionych do podpisania umowy </w:t>
      </w:r>
      <w:r w:rsidR="00C00F1C">
        <w:rPr>
          <w:rFonts w:ascii="Arial" w:hAnsi="Arial" w:cs="Arial"/>
        </w:rPr>
        <w:br/>
      </w:r>
      <w:r w:rsidRPr="00C00F1C">
        <w:rPr>
          <w:rFonts w:ascii="Arial" w:hAnsi="Arial" w:cs="Arial"/>
        </w:rPr>
        <w:t>o prace interwencyjne</w:t>
      </w:r>
      <w:r w:rsidR="00C00F1C">
        <w:rPr>
          <w:rFonts w:ascii="Arial" w:hAnsi="Arial" w:cs="Arial"/>
        </w:rPr>
        <w:t xml:space="preserve"> ………………………………………………………………………</w:t>
      </w:r>
    </w:p>
    <w:p w14:paraId="30A52FD0" w14:textId="1CEB854C" w:rsidR="00C00F1C" w:rsidRDefault="00C00F1C" w:rsidP="00C00F1C">
      <w:pPr>
        <w:tabs>
          <w:tab w:val="left" w:pos="142"/>
        </w:tabs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155588C" w14:textId="77777777" w:rsidR="00C00F1C" w:rsidRPr="00C00F1C" w:rsidRDefault="00C00F1C" w:rsidP="00C00F1C">
      <w:pPr>
        <w:tabs>
          <w:tab w:val="left" w:pos="142"/>
        </w:tabs>
        <w:spacing w:line="360" w:lineRule="auto"/>
        <w:ind w:left="283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27"/>
      </w:tblGrid>
      <w:tr w:rsidR="00396592" w:rsidRPr="00C00F1C" w14:paraId="3563CF49" w14:textId="77777777" w:rsidTr="00373F95">
        <w:trPr>
          <w:trHeight w:val="176"/>
        </w:trPr>
        <w:tc>
          <w:tcPr>
            <w:tcW w:w="9807" w:type="dxa"/>
            <w:shd w:val="clear" w:color="auto" w:fill="D9D9D9" w:themeFill="background1" w:themeFillShade="D9"/>
            <w:vAlign w:val="bottom"/>
          </w:tcPr>
          <w:p w14:paraId="68057B9B" w14:textId="77777777" w:rsidR="00396592" w:rsidRPr="00C00F1C" w:rsidRDefault="00396592" w:rsidP="00373F9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00F1C">
              <w:rPr>
                <w:rFonts w:ascii="Arial" w:hAnsi="Arial" w:cs="Arial"/>
                <w:b/>
                <w:bCs/>
              </w:rPr>
              <w:t>DANE DOTYCZĄCE ZATRUDNIENIA BEZROBOTNYCH</w:t>
            </w:r>
          </w:p>
        </w:tc>
      </w:tr>
    </w:tbl>
    <w:p w14:paraId="51140586" w14:textId="77777777" w:rsidR="00396592" w:rsidRPr="00C00F1C" w:rsidRDefault="00396592" w:rsidP="00396592">
      <w:pPr>
        <w:spacing w:line="360" w:lineRule="auto"/>
        <w:rPr>
          <w:rFonts w:ascii="Arial" w:hAnsi="Arial" w:cs="Arial"/>
          <w:b/>
          <w:i/>
        </w:rPr>
      </w:pPr>
    </w:p>
    <w:p w14:paraId="0824D600" w14:textId="4C53B1F6" w:rsidR="00396592" w:rsidRPr="00C00F1C" w:rsidRDefault="00396592" w:rsidP="00396592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Liczba bezrobotnych, dla których planuje się zorganizowanie prac interwencyjnych ...................</w:t>
      </w:r>
      <w:r w:rsidR="00C00F1C">
        <w:rPr>
          <w:rFonts w:ascii="Arial" w:hAnsi="Arial" w:cs="Arial"/>
        </w:rPr>
        <w:t>...............................................................................................................</w:t>
      </w:r>
    </w:p>
    <w:p w14:paraId="13D33480" w14:textId="6E513346" w:rsidR="00396592" w:rsidRPr="000F6BD6" w:rsidRDefault="00396592" w:rsidP="000F6BD6">
      <w:pPr>
        <w:numPr>
          <w:ilvl w:val="0"/>
          <w:numId w:val="2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 xml:space="preserve">Proszę podać jakie muszą spełniać wymagania oraz posiadać kwalifikacje osoby przewidziane </w:t>
      </w:r>
      <w:r w:rsidRPr="000F6BD6">
        <w:rPr>
          <w:rFonts w:ascii="Arial" w:hAnsi="Arial" w:cs="Arial"/>
        </w:rPr>
        <w:t>do zatrudnienia w ramach prac interwencyjnych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2"/>
        <w:gridCol w:w="4515"/>
        <w:gridCol w:w="1431"/>
        <w:gridCol w:w="1191"/>
      </w:tblGrid>
      <w:tr w:rsidR="00396592" w:rsidRPr="00C00F1C" w14:paraId="61F252FD" w14:textId="77777777" w:rsidTr="00373F95">
        <w:trPr>
          <w:tblHeader/>
        </w:trPr>
        <w:tc>
          <w:tcPr>
            <w:tcW w:w="25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891DE08" w14:textId="77777777" w:rsidR="00396592" w:rsidRPr="00C00F1C" w:rsidRDefault="00396592" w:rsidP="00373F95">
            <w:pPr>
              <w:pStyle w:val="Nagwektabeli"/>
              <w:snapToGrid w:val="0"/>
              <w:rPr>
                <w:rFonts w:ascii="Arial" w:hAnsi="Arial" w:cs="Arial"/>
              </w:rPr>
            </w:pPr>
            <w:r w:rsidRPr="00C00F1C">
              <w:rPr>
                <w:rFonts w:ascii="Arial" w:hAnsi="Arial" w:cs="Arial"/>
              </w:rPr>
              <w:t>Nazwa stanowiska pracy</w:t>
            </w:r>
          </w:p>
        </w:tc>
        <w:tc>
          <w:tcPr>
            <w:tcW w:w="45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FF8FFA" w14:textId="77777777" w:rsidR="00396592" w:rsidRPr="00C00F1C" w:rsidRDefault="00396592" w:rsidP="00373F95">
            <w:pPr>
              <w:pStyle w:val="Nagwektabeli"/>
              <w:snapToGrid w:val="0"/>
              <w:rPr>
                <w:rFonts w:ascii="Arial" w:hAnsi="Arial" w:cs="Arial"/>
              </w:rPr>
            </w:pPr>
            <w:r w:rsidRPr="00C00F1C">
              <w:rPr>
                <w:rFonts w:ascii="Arial" w:hAnsi="Arial" w:cs="Arial"/>
              </w:rPr>
              <w:t xml:space="preserve">Niezbędne lub pożądane kwalifikacje dla skierowanych bezrobotnych </w:t>
            </w:r>
          </w:p>
        </w:tc>
        <w:tc>
          <w:tcPr>
            <w:tcW w:w="14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D435711" w14:textId="77777777" w:rsidR="00396592" w:rsidRPr="00C00F1C" w:rsidRDefault="00396592" w:rsidP="00373F95">
            <w:pPr>
              <w:pStyle w:val="Nagwektabeli"/>
              <w:snapToGrid w:val="0"/>
              <w:rPr>
                <w:rFonts w:ascii="Arial" w:hAnsi="Arial" w:cs="Arial"/>
              </w:rPr>
            </w:pPr>
            <w:r w:rsidRPr="00C00F1C">
              <w:rPr>
                <w:rFonts w:ascii="Arial" w:hAnsi="Arial" w:cs="Arial"/>
              </w:rPr>
              <w:t>Liczba osób</w:t>
            </w:r>
          </w:p>
        </w:tc>
        <w:tc>
          <w:tcPr>
            <w:tcW w:w="11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6FFAB9" w14:textId="77777777" w:rsidR="00396592" w:rsidRPr="00C00F1C" w:rsidRDefault="00396592" w:rsidP="00373F95">
            <w:pPr>
              <w:pStyle w:val="Nagwektabeli"/>
              <w:snapToGrid w:val="0"/>
              <w:rPr>
                <w:rFonts w:ascii="Arial" w:hAnsi="Arial" w:cs="Arial"/>
              </w:rPr>
            </w:pPr>
            <w:r w:rsidRPr="00C00F1C">
              <w:rPr>
                <w:rFonts w:ascii="Arial" w:hAnsi="Arial" w:cs="Arial"/>
              </w:rPr>
              <w:t>Wymiar czasu pracy</w:t>
            </w:r>
          </w:p>
        </w:tc>
      </w:tr>
      <w:tr w:rsidR="00396592" w:rsidRPr="00C00F1C" w14:paraId="61038D68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28668E33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  <w:p w14:paraId="016A0FA6" w14:textId="77777777" w:rsidR="00396592" w:rsidRPr="00C00F1C" w:rsidRDefault="00396592" w:rsidP="00373F95">
            <w:pPr>
              <w:pStyle w:val="Zawartotabeli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5CE713F7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27F5E192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DB6021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96592" w:rsidRPr="00C00F1C" w14:paraId="2309311D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6054AA31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  <w:p w14:paraId="2B120AB8" w14:textId="77777777" w:rsidR="00396592" w:rsidRPr="00C00F1C" w:rsidRDefault="00396592" w:rsidP="00373F95">
            <w:pPr>
              <w:pStyle w:val="Zawartotabeli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6E32046A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0FE052F8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BDB9C55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96592" w:rsidRPr="00C00F1C" w14:paraId="6B7BA7EA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32ADDCE9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  <w:p w14:paraId="53009309" w14:textId="77777777" w:rsidR="00396592" w:rsidRPr="00C00F1C" w:rsidRDefault="00396592" w:rsidP="00373F95">
            <w:pPr>
              <w:pStyle w:val="Zawartotabeli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5815A98B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52161B34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51E6E56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96592" w:rsidRPr="00C00F1C" w14:paraId="144F9216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01E5B193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  <w:p w14:paraId="63DA07BA" w14:textId="77777777" w:rsidR="00396592" w:rsidRPr="00C00F1C" w:rsidRDefault="00396592" w:rsidP="00373F95">
            <w:pPr>
              <w:pStyle w:val="Zawartotabeli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3E6754AC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1D281CC2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6E402E3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  <w:tr w:rsidR="00396592" w:rsidRPr="00C00F1C" w14:paraId="226A64F0" w14:textId="77777777" w:rsidTr="00373F95">
        <w:tc>
          <w:tcPr>
            <w:tcW w:w="2502" w:type="dxa"/>
            <w:tcBorders>
              <w:left w:val="single" w:sz="1" w:space="0" w:color="000000"/>
              <w:bottom w:val="single" w:sz="1" w:space="0" w:color="000000"/>
            </w:tcBorders>
          </w:tcPr>
          <w:p w14:paraId="4BA424BE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  <w:p w14:paraId="73226330" w14:textId="77777777" w:rsidR="00396592" w:rsidRPr="00C00F1C" w:rsidRDefault="00396592" w:rsidP="00373F95">
            <w:pPr>
              <w:pStyle w:val="Zawartotabeli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4515" w:type="dxa"/>
            <w:tcBorders>
              <w:left w:val="single" w:sz="1" w:space="0" w:color="000000"/>
              <w:bottom w:val="single" w:sz="1" w:space="0" w:color="000000"/>
            </w:tcBorders>
          </w:tcPr>
          <w:p w14:paraId="0944244C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431" w:type="dxa"/>
            <w:tcBorders>
              <w:left w:val="single" w:sz="1" w:space="0" w:color="000000"/>
              <w:bottom w:val="single" w:sz="1" w:space="0" w:color="000000"/>
            </w:tcBorders>
          </w:tcPr>
          <w:p w14:paraId="163134D4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  <w:tc>
          <w:tcPr>
            <w:tcW w:w="11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8C46BD9" w14:textId="77777777" w:rsidR="00396592" w:rsidRPr="00C00F1C" w:rsidRDefault="00396592" w:rsidP="00373F95">
            <w:pPr>
              <w:pStyle w:val="Zawartotabeli"/>
              <w:snapToGrid w:val="0"/>
              <w:spacing w:line="100" w:lineRule="atLeast"/>
              <w:rPr>
                <w:rFonts w:ascii="Arial" w:hAnsi="Arial" w:cs="Arial"/>
              </w:rPr>
            </w:pPr>
          </w:p>
        </w:tc>
      </w:tr>
    </w:tbl>
    <w:p w14:paraId="66AEFD76" w14:textId="77777777" w:rsidR="00396592" w:rsidRPr="00C00F1C" w:rsidRDefault="00396592" w:rsidP="00396592">
      <w:pPr>
        <w:spacing w:line="360" w:lineRule="auto"/>
        <w:ind w:left="283"/>
        <w:rPr>
          <w:rFonts w:ascii="Arial" w:hAnsi="Arial" w:cs="Arial"/>
        </w:rPr>
      </w:pPr>
    </w:p>
    <w:p w14:paraId="623E937F" w14:textId="719C6BE2" w:rsidR="00396592" w:rsidRPr="00C00F1C" w:rsidRDefault="00396592" w:rsidP="00396592">
      <w:pPr>
        <w:numPr>
          <w:ilvl w:val="0"/>
          <w:numId w:val="3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Miejsce i rodzaj  prac które mają być wykonywane przez skierowanych bezrobotnych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00F1C">
        <w:rPr>
          <w:rFonts w:ascii="Arial" w:hAnsi="Arial" w:cs="Aria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F6BD6">
        <w:rPr>
          <w:rFonts w:ascii="Arial" w:hAnsi="Arial" w:cs="Arial"/>
        </w:rPr>
        <w:t>..................................</w:t>
      </w:r>
    </w:p>
    <w:p w14:paraId="15AD641A" w14:textId="2D9CC7B7" w:rsidR="00396592" w:rsidRPr="00C00F1C" w:rsidRDefault="00396592" w:rsidP="00396592">
      <w:pPr>
        <w:numPr>
          <w:ilvl w:val="0"/>
          <w:numId w:val="3"/>
        </w:numPr>
        <w:tabs>
          <w:tab w:val="left" w:pos="283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Wysokość wynagrodzenia dla skierowanych bezrobotnych ......................................... zł</w:t>
      </w:r>
    </w:p>
    <w:p w14:paraId="2B8A61E3" w14:textId="72A68866" w:rsidR="00470FCB" w:rsidRPr="00C00F1C" w:rsidRDefault="00396592" w:rsidP="00470FCB">
      <w:pPr>
        <w:numPr>
          <w:ilvl w:val="0"/>
          <w:numId w:val="3"/>
        </w:numPr>
        <w:tabs>
          <w:tab w:val="left" w:pos="283"/>
          <w:tab w:val="left" w:pos="1232"/>
        </w:tabs>
        <w:spacing w:line="360" w:lineRule="auto"/>
        <w:jc w:val="both"/>
        <w:rPr>
          <w:rFonts w:ascii="Arial" w:hAnsi="Arial" w:cs="Arial"/>
        </w:rPr>
      </w:pPr>
      <w:r w:rsidRPr="00C00F1C">
        <w:rPr>
          <w:rFonts w:ascii="Arial" w:hAnsi="Arial" w:cs="Arial"/>
        </w:rPr>
        <w:t xml:space="preserve"> Wnioskowana wysokość refundowanych wynagrodzeń z tytułu zatrudnienia skierowanych bezrobotnych – .........................................................zł miesięcznie </w:t>
      </w:r>
      <w:r w:rsidR="00C00F1C">
        <w:rPr>
          <w:rFonts w:ascii="Arial" w:hAnsi="Arial" w:cs="Arial"/>
        </w:rPr>
        <w:br/>
      </w:r>
      <w:r w:rsidRPr="00C00F1C">
        <w:rPr>
          <w:rFonts w:ascii="Arial" w:hAnsi="Arial" w:cs="Arial"/>
        </w:rPr>
        <w:t xml:space="preserve">i składki na ubezpieczenia społeczne od tej kwoty. </w:t>
      </w:r>
    </w:p>
    <w:p w14:paraId="76DA045F" w14:textId="77777777" w:rsidR="00396592" w:rsidRPr="00C00F1C" w:rsidRDefault="00396592" w:rsidP="00396592">
      <w:pPr>
        <w:numPr>
          <w:ilvl w:val="0"/>
          <w:numId w:val="4"/>
        </w:numPr>
        <w:tabs>
          <w:tab w:val="left" w:pos="283"/>
          <w:tab w:val="left" w:pos="1232"/>
        </w:tabs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Przewidywany okres zatrudnienia bezrobotnych w ramach prac interwencyjnych:</w:t>
      </w:r>
    </w:p>
    <w:p w14:paraId="24E6B895" w14:textId="5E301F8F" w:rsidR="00396592" w:rsidRPr="00C00F1C" w:rsidRDefault="00396592" w:rsidP="00396592">
      <w:pPr>
        <w:tabs>
          <w:tab w:val="left" w:pos="1515"/>
        </w:tabs>
        <w:ind w:left="283"/>
        <w:rPr>
          <w:rFonts w:ascii="Arial" w:hAnsi="Arial" w:cs="Arial"/>
        </w:rPr>
      </w:pPr>
      <w:r w:rsidRPr="00C00F1C">
        <w:rPr>
          <w:rFonts w:ascii="Arial" w:hAnsi="Arial" w:cs="Arial"/>
        </w:rPr>
        <w:t xml:space="preserve"> od ............................................................. do ..................................................................</w:t>
      </w:r>
    </w:p>
    <w:p w14:paraId="42440093" w14:textId="77777777" w:rsidR="00396592" w:rsidRPr="00C00F1C" w:rsidRDefault="00396592" w:rsidP="00396592">
      <w:pPr>
        <w:tabs>
          <w:tab w:val="left" w:pos="1515"/>
        </w:tabs>
        <w:ind w:left="283"/>
        <w:rPr>
          <w:rFonts w:ascii="Arial" w:hAnsi="Arial" w:cs="Arial"/>
        </w:rPr>
      </w:pPr>
    </w:p>
    <w:p w14:paraId="45D6D614" w14:textId="5541E0F1" w:rsidR="00396592" w:rsidRPr="00C00F1C" w:rsidRDefault="00396592" w:rsidP="00396592">
      <w:pPr>
        <w:pStyle w:val="Akapitzlist"/>
        <w:numPr>
          <w:ilvl w:val="0"/>
          <w:numId w:val="6"/>
        </w:numPr>
        <w:tabs>
          <w:tab w:val="left" w:pos="1515"/>
        </w:tabs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C00F1C">
        <w:rPr>
          <w:rFonts w:ascii="Arial" w:hAnsi="Arial" w:cs="Arial"/>
          <w:b/>
          <w:i/>
          <w:sz w:val="18"/>
          <w:szCs w:val="18"/>
        </w:rPr>
        <w:t>W przypadku 6 miesięcznego okresu refundacji Pracodawca jest zobowiązany do dalszego zatrudnienia skierowanego bezrobotnego po upływie przysługiwania refundacji części wynagrodzeń i składek na ubezpieczenia społeczne przez okres</w:t>
      </w:r>
      <w:r w:rsidR="00765D40">
        <w:rPr>
          <w:rFonts w:ascii="Arial" w:hAnsi="Arial" w:cs="Arial"/>
          <w:b/>
          <w:i/>
          <w:sz w:val="18"/>
          <w:szCs w:val="18"/>
        </w:rPr>
        <w:t xml:space="preserve"> </w:t>
      </w:r>
      <w:r w:rsidRPr="00C00F1C">
        <w:rPr>
          <w:rFonts w:ascii="Arial" w:hAnsi="Arial" w:cs="Arial"/>
          <w:b/>
          <w:i/>
          <w:sz w:val="18"/>
          <w:szCs w:val="18"/>
        </w:rPr>
        <w:t>3 miesięcy</w:t>
      </w:r>
    </w:p>
    <w:p w14:paraId="5DDF8C77" w14:textId="1474BE53" w:rsidR="00396592" w:rsidRPr="00C00F1C" w:rsidRDefault="00396592" w:rsidP="00396592">
      <w:pPr>
        <w:pStyle w:val="Akapitzlist"/>
        <w:numPr>
          <w:ilvl w:val="0"/>
          <w:numId w:val="6"/>
        </w:numPr>
        <w:tabs>
          <w:tab w:val="left" w:pos="1515"/>
        </w:tabs>
        <w:ind w:left="284" w:hanging="284"/>
        <w:jc w:val="both"/>
        <w:rPr>
          <w:rFonts w:ascii="Arial" w:hAnsi="Arial" w:cs="Arial"/>
          <w:b/>
          <w:i/>
          <w:sz w:val="18"/>
          <w:szCs w:val="18"/>
        </w:rPr>
      </w:pPr>
      <w:r w:rsidRPr="00C00F1C">
        <w:rPr>
          <w:rFonts w:ascii="Arial" w:hAnsi="Arial" w:cs="Arial"/>
          <w:b/>
          <w:i/>
          <w:sz w:val="18"/>
          <w:szCs w:val="18"/>
        </w:rPr>
        <w:t>W przypadku 12 miesięcznego okresu refundacji Pracodawca jest zobowiązany do dalszego zatrudnienia skierowanego bezrobotnego po upływie przysługiwania refundacji części wynagrodzeń i składek na ubezpieczenia społeczne przez okres 6 miesięcy</w:t>
      </w:r>
    </w:p>
    <w:p w14:paraId="641C8AD8" w14:textId="77777777" w:rsidR="00396592" w:rsidRPr="00C00F1C" w:rsidRDefault="00396592" w:rsidP="00396592">
      <w:pPr>
        <w:tabs>
          <w:tab w:val="left" w:pos="1515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26F90902" w14:textId="77777777" w:rsidR="007A5BD3" w:rsidRPr="00C00F1C" w:rsidRDefault="007A5BD3" w:rsidP="007A5BD3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C00F1C">
        <w:rPr>
          <w:rFonts w:ascii="Arial" w:hAnsi="Arial" w:cs="Arial"/>
        </w:rPr>
        <w:t>Proszę podać liczbę osób, które zostaną zatrudnione po zakończeniu prac interwencyjnych:</w:t>
      </w:r>
    </w:p>
    <w:p w14:paraId="3ADB65DF" w14:textId="77777777" w:rsidR="007A5BD3" w:rsidRPr="00C00F1C" w:rsidRDefault="007A5BD3" w:rsidP="007A5BD3">
      <w:pPr>
        <w:spacing w:line="360" w:lineRule="auto"/>
        <w:ind w:left="283"/>
        <w:rPr>
          <w:rFonts w:ascii="Arial" w:hAnsi="Arial" w:cs="Arial"/>
        </w:rPr>
      </w:pPr>
      <w:r w:rsidRPr="00C00F1C">
        <w:rPr>
          <w:rFonts w:ascii="Arial" w:hAnsi="Arial" w:cs="Arial"/>
        </w:rPr>
        <w:t>      na czas określony: ........................... miesięcy ........................ osób</w:t>
      </w:r>
    </w:p>
    <w:p w14:paraId="0DDFF52E" w14:textId="77777777" w:rsidR="007A5BD3" w:rsidRPr="00C00F1C" w:rsidRDefault="007A5BD3" w:rsidP="007A5BD3">
      <w:pPr>
        <w:spacing w:line="360" w:lineRule="auto"/>
        <w:ind w:left="283"/>
        <w:rPr>
          <w:rFonts w:ascii="Arial" w:eastAsia="Lucida Sans Unicode" w:hAnsi="Arial" w:cs="Arial"/>
          <w:kern w:val="1"/>
        </w:rPr>
      </w:pPr>
      <w:r w:rsidRPr="00C00F1C">
        <w:rPr>
          <w:rFonts w:ascii="Arial" w:hAnsi="Arial" w:cs="Arial"/>
        </w:rPr>
        <w:t>      na czas nieokreślony: ................................ osób</w:t>
      </w:r>
    </w:p>
    <w:p w14:paraId="3607639A" w14:textId="77777777" w:rsidR="00396592" w:rsidRPr="00C00F1C" w:rsidRDefault="00396592" w:rsidP="00396592">
      <w:pPr>
        <w:tabs>
          <w:tab w:val="left" w:pos="1515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5484CA55" w14:textId="77777777" w:rsidR="00396592" w:rsidRPr="00C00F1C" w:rsidRDefault="00396592" w:rsidP="00396592">
      <w:pPr>
        <w:tabs>
          <w:tab w:val="left" w:pos="1515"/>
        </w:tabs>
        <w:jc w:val="both"/>
        <w:rPr>
          <w:rFonts w:ascii="Arial" w:hAnsi="Arial" w:cs="Arial"/>
          <w:b/>
          <w:i/>
          <w:sz w:val="18"/>
          <w:szCs w:val="18"/>
        </w:rPr>
      </w:pPr>
    </w:p>
    <w:p w14:paraId="40F323F3" w14:textId="77777777" w:rsidR="00396592" w:rsidRPr="00C00F1C" w:rsidRDefault="00396592" w:rsidP="007A5BD3">
      <w:pPr>
        <w:spacing w:line="100" w:lineRule="atLeast"/>
        <w:rPr>
          <w:rFonts w:ascii="Arial" w:hAnsi="Arial" w:cs="Arial"/>
        </w:rPr>
      </w:pPr>
    </w:p>
    <w:p w14:paraId="4AB6FC8A" w14:textId="77777777" w:rsidR="00396592" w:rsidRPr="00C00F1C" w:rsidRDefault="00396592" w:rsidP="00396592">
      <w:pPr>
        <w:spacing w:line="100" w:lineRule="atLeast"/>
        <w:ind w:firstLine="555"/>
        <w:rPr>
          <w:rFonts w:ascii="Arial" w:hAnsi="Arial" w:cs="Arial"/>
        </w:rPr>
      </w:pPr>
    </w:p>
    <w:p w14:paraId="69031D1C" w14:textId="77777777" w:rsidR="00396592" w:rsidRPr="00C00F1C" w:rsidRDefault="00396592" w:rsidP="00396592">
      <w:pPr>
        <w:spacing w:line="100" w:lineRule="atLeast"/>
        <w:ind w:firstLine="555"/>
        <w:rPr>
          <w:rFonts w:ascii="Arial" w:hAnsi="Arial" w:cs="Arial"/>
        </w:rPr>
      </w:pPr>
    </w:p>
    <w:p w14:paraId="3780B95A" w14:textId="1026DC72" w:rsidR="00396592" w:rsidRPr="00C00F1C" w:rsidRDefault="00396592" w:rsidP="00396592">
      <w:pPr>
        <w:spacing w:line="100" w:lineRule="atLeast"/>
        <w:rPr>
          <w:rFonts w:ascii="Arial" w:hAnsi="Arial" w:cs="Arial"/>
          <w:sz w:val="20"/>
        </w:rPr>
      </w:pPr>
      <w:r w:rsidRPr="00C00F1C">
        <w:rPr>
          <w:rFonts w:ascii="Arial" w:hAnsi="Arial" w:cs="Arial"/>
          <w:sz w:val="20"/>
        </w:rPr>
        <w:t>......................................................                                                    ..................................................</w:t>
      </w:r>
    </w:p>
    <w:p w14:paraId="60538709" w14:textId="5DC879DB" w:rsidR="00396592" w:rsidRPr="00C00F1C" w:rsidRDefault="00396592" w:rsidP="00396592">
      <w:pPr>
        <w:pStyle w:val="Tekstpodstawowywcity"/>
        <w:ind w:left="0"/>
        <w:rPr>
          <w:rFonts w:ascii="Arial" w:hAnsi="Arial" w:cs="Arial"/>
        </w:rPr>
      </w:pPr>
      <w:r w:rsidRPr="00C00F1C">
        <w:rPr>
          <w:rFonts w:ascii="Arial" w:hAnsi="Arial" w:cs="Arial"/>
        </w:rPr>
        <w:t>( miejscowość, data  )                                             ( podpis i pieczątka wnioskodawcy )</w:t>
      </w:r>
    </w:p>
    <w:p w14:paraId="7F706033" w14:textId="77777777" w:rsidR="00396592" w:rsidRPr="00C00F1C" w:rsidRDefault="00396592" w:rsidP="00396592">
      <w:pPr>
        <w:spacing w:line="100" w:lineRule="atLeast"/>
        <w:jc w:val="center"/>
        <w:rPr>
          <w:rFonts w:ascii="Arial" w:hAnsi="Arial" w:cs="Arial"/>
          <w:b/>
          <w:i/>
        </w:rPr>
      </w:pPr>
    </w:p>
    <w:p w14:paraId="15276F01" w14:textId="77777777" w:rsidR="00396592" w:rsidRPr="00C00F1C" w:rsidRDefault="00396592" w:rsidP="00396592">
      <w:pPr>
        <w:spacing w:line="100" w:lineRule="atLeast"/>
        <w:jc w:val="center"/>
        <w:rPr>
          <w:rFonts w:ascii="Arial" w:hAnsi="Arial" w:cs="Arial"/>
          <w:b/>
          <w:i/>
        </w:rPr>
      </w:pPr>
    </w:p>
    <w:p w14:paraId="24DA3130" w14:textId="77777777" w:rsidR="00396592" w:rsidRPr="00C00F1C" w:rsidRDefault="00396592" w:rsidP="00396592">
      <w:pPr>
        <w:spacing w:line="100" w:lineRule="atLeast"/>
        <w:jc w:val="center"/>
        <w:rPr>
          <w:rFonts w:ascii="Arial" w:hAnsi="Arial" w:cs="Arial"/>
          <w:b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96592" w:rsidRPr="00C00F1C" w14:paraId="7B997A56" w14:textId="77777777" w:rsidTr="00373F95">
        <w:trPr>
          <w:trHeight w:val="303"/>
        </w:trPr>
        <w:tc>
          <w:tcPr>
            <w:tcW w:w="9777" w:type="dxa"/>
            <w:shd w:val="clear" w:color="auto" w:fill="D9D9D9" w:themeFill="background1" w:themeFillShade="D9"/>
          </w:tcPr>
          <w:p w14:paraId="619DBE46" w14:textId="77777777" w:rsidR="00396592" w:rsidRPr="00C00F1C" w:rsidRDefault="00396592" w:rsidP="00373F95">
            <w:pPr>
              <w:spacing w:line="100" w:lineRule="atLeast"/>
              <w:rPr>
                <w:rFonts w:ascii="Arial" w:hAnsi="Arial" w:cs="Arial"/>
                <w:b/>
              </w:rPr>
            </w:pPr>
            <w:r w:rsidRPr="00C00F1C">
              <w:rPr>
                <w:rFonts w:ascii="Arial" w:hAnsi="Arial" w:cs="Arial"/>
                <w:b/>
              </w:rPr>
              <w:t>WYKAZ ZAŁĄCZNIKÓW DO WNIOSKU</w:t>
            </w:r>
          </w:p>
        </w:tc>
      </w:tr>
    </w:tbl>
    <w:p w14:paraId="49F73F8F" w14:textId="77777777" w:rsidR="00396592" w:rsidRPr="00C00F1C" w:rsidRDefault="00396592" w:rsidP="00396592">
      <w:pPr>
        <w:spacing w:line="100" w:lineRule="atLeast"/>
        <w:jc w:val="both"/>
        <w:rPr>
          <w:rFonts w:ascii="Arial" w:hAnsi="Arial" w:cs="Arial"/>
          <w:b/>
        </w:rPr>
      </w:pPr>
    </w:p>
    <w:p w14:paraId="2D4E36C7" w14:textId="77777777" w:rsidR="00396592" w:rsidRPr="00C00F1C" w:rsidRDefault="00396592" w:rsidP="00396592">
      <w:pPr>
        <w:spacing w:line="100" w:lineRule="atLeast"/>
        <w:jc w:val="center"/>
        <w:rPr>
          <w:rFonts w:ascii="Arial" w:hAnsi="Arial" w:cs="Arial"/>
          <w:b/>
          <w:i/>
        </w:rPr>
      </w:pPr>
    </w:p>
    <w:p w14:paraId="2C98445D" w14:textId="77777777" w:rsidR="00396592" w:rsidRPr="00C00F1C" w:rsidRDefault="00396592" w:rsidP="00CF6734">
      <w:pPr>
        <w:pStyle w:val="Akapitzlist"/>
        <w:numPr>
          <w:ilvl w:val="1"/>
          <w:numId w:val="4"/>
        </w:numPr>
        <w:tabs>
          <w:tab w:val="clear" w:pos="567"/>
          <w:tab w:val="num" w:pos="142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C00F1C">
        <w:rPr>
          <w:rFonts w:ascii="Arial" w:hAnsi="Arial" w:cs="Arial"/>
        </w:rPr>
        <w:t xml:space="preserve">Oświadczenie Pracodawcy </w:t>
      </w:r>
      <w:r w:rsidR="00470FCB" w:rsidRPr="00C00F1C">
        <w:rPr>
          <w:rFonts w:ascii="Arial" w:hAnsi="Arial" w:cs="Arial"/>
        </w:rPr>
        <w:t xml:space="preserve">o uzyskanej pomocy de </w:t>
      </w:r>
      <w:proofErr w:type="spellStart"/>
      <w:r w:rsidR="00BE3670" w:rsidRPr="00C00F1C">
        <w:rPr>
          <w:rFonts w:ascii="Arial" w:hAnsi="Arial" w:cs="Arial"/>
        </w:rPr>
        <w:t>minimis</w:t>
      </w:r>
      <w:proofErr w:type="spellEnd"/>
      <w:r w:rsidR="00BE3670" w:rsidRPr="00C00F1C">
        <w:rPr>
          <w:rFonts w:ascii="Arial" w:hAnsi="Arial" w:cs="Arial"/>
        </w:rPr>
        <w:t xml:space="preserve"> </w:t>
      </w:r>
      <w:r w:rsidRPr="00C00F1C">
        <w:rPr>
          <w:rFonts w:ascii="Arial" w:hAnsi="Arial" w:cs="Arial"/>
        </w:rPr>
        <w:t>(załącznik nr 1)</w:t>
      </w:r>
    </w:p>
    <w:p w14:paraId="688375FB" w14:textId="77777777" w:rsidR="00396592" w:rsidRDefault="00396592" w:rsidP="00CF6734">
      <w:pPr>
        <w:pStyle w:val="Akapitzlist"/>
        <w:numPr>
          <w:ilvl w:val="1"/>
          <w:numId w:val="4"/>
        </w:numPr>
        <w:tabs>
          <w:tab w:val="clear" w:pos="567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C00F1C">
        <w:rPr>
          <w:rFonts w:ascii="Arial" w:hAnsi="Arial" w:cs="Arial"/>
        </w:rPr>
        <w:t>Oświadczenie o niezaleganiu w opłatach (załącznik nr 2)</w:t>
      </w:r>
    </w:p>
    <w:p w14:paraId="0393C119" w14:textId="1757BE8F" w:rsidR="00765D40" w:rsidRDefault="00765D40" w:rsidP="00CF6734">
      <w:pPr>
        <w:pStyle w:val="Akapitzlist"/>
        <w:numPr>
          <w:ilvl w:val="1"/>
          <w:numId w:val="4"/>
        </w:numPr>
        <w:tabs>
          <w:tab w:val="clear" w:pos="567"/>
        </w:tabs>
        <w:spacing w:line="100" w:lineRule="atLeast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Oświadczenie wnioskodawcy oraz podmiotów z nim powiązanych o zastosowaniu środków sankcyjnych 9 (załącznik nr 3)</w:t>
      </w:r>
    </w:p>
    <w:p w14:paraId="63231EA6" w14:textId="3C1E04A3" w:rsidR="00396592" w:rsidRPr="00C00F1C" w:rsidRDefault="00470FCB" w:rsidP="00456C6C">
      <w:pPr>
        <w:pStyle w:val="Akapitzlist"/>
        <w:numPr>
          <w:ilvl w:val="1"/>
          <w:numId w:val="4"/>
        </w:numPr>
        <w:tabs>
          <w:tab w:val="clear" w:pos="567"/>
        </w:tabs>
        <w:spacing w:line="100" w:lineRule="atLeast"/>
        <w:ind w:left="284" w:hanging="284"/>
        <w:jc w:val="both"/>
        <w:rPr>
          <w:rFonts w:ascii="Arial" w:hAnsi="Arial" w:cs="Arial"/>
        </w:rPr>
      </w:pPr>
      <w:r w:rsidRPr="00765D40">
        <w:rPr>
          <w:rFonts w:ascii="Arial" w:hAnsi="Arial" w:cs="Arial"/>
        </w:rPr>
        <w:t xml:space="preserve">Formularz informacji przedstawianych przy ubieganiu się o pomoc de </w:t>
      </w:r>
      <w:proofErr w:type="spellStart"/>
      <w:r w:rsidRPr="00765D40">
        <w:rPr>
          <w:rFonts w:ascii="Arial" w:hAnsi="Arial" w:cs="Arial"/>
        </w:rPr>
        <w:t>minimis</w:t>
      </w:r>
      <w:proofErr w:type="spellEnd"/>
      <w:r w:rsidR="00765D40">
        <w:rPr>
          <w:rFonts w:ascii="Arial" w:hAnsi="Arial" w:cs="Arial"/>
        </w:rPr>
        <w:t>.</w:t>
      </w:r>
    </w:p>
    <w:p w14:paraId="555BBB0B" w14:textId="77777777" w:rsidR="00396592" w:rsidRPr="00C00F1C" w:rsidRDefault="00396592" w:rsidP="00396592">
      <w:pPr>
        <w:spacing w:line="100" w:lineRule="atLeast"/>
        <w:rPr>
          <w:rFonts w:ascii="Arial" w:hAnsi="Arial" w:cs="Arial"/>
        </w:rPr>
      </w:pPr>
    </w:p>
    <w:p w14:paraId="3B236EB0" w14:textId="77777777" w:rsidR="00396592" w:rsidRPr="00C00F1C" w:rsidRDefault="00396592" w:rsidP="00396592">
      <w:pPr>
        <w:spacing w:line="100" w:lineRule="atLeast"/>
        <w:rPr>
          <w:rFonts w:ascii="Arial" w:hAnsi="Arial" w:cs="Arial"/>
        </w:rPr>
      </w:pPr>
    </w:p>
    <w:p w14:paraId="595A19AC" w14:textId="77777777" w:rsidR="00396592" w:rsidRPr="00C00F1C" w:rsidRDefault="00396592" w:rsidP="00396592">
      <w:pPr>
        <w:spacing w:line="100" w:lineRule="atLeast"/>
        <w:rPr>
          <w:rFonts w:ascii="Arial" w:hAnsi="Arial" w:cs="Arial"/>
        </w:rPr>
      </w:pPr>
    </w:p>
    <w:p w14:paraId="7097BD1D" w14:textId="77777777" w:rsidR="00396592" w:rsidRPr="00C00F1C" w:rsidRDefault="00396592" w:rsidP="00396592">
      <w:pPr>
        <w:spacing w:line="100" w:lineRule="atLeast"/>
        <w:rPr>
          <w:rFonts w:ascii="Arial" w:hAnsi="Arial" w:cs="Arial"/>
        </w:rPr>
      </w:pPr>
    </w:p>
    <w:p w14:paraId="083EF561" w14:textId="77777777" w:rsidR="00396592" w:rsidRPr="00C00F1C" w:rsidRDefault="00396592" w:rsidP="00396592">
      <w:pPr>
        <w:spacing w:line="100" w:lineRule="atLeast"/>
        <w:rPr>
          <w:rFonts w:ascii="Arial" w:hAnsi="Arial" w:cs="Arial"/>
        </w:rPr>
      </w:pPr>
    </w:p>
    <w:p w14:paraId="50EB1AEE" w14:textId="77777777" w:rsidR="00811377" w:rsidRPr="00C00F1C" w:rsidRDefault="00811377" w:rsidP="00396592">
      <w:pPr>
        <w:spacing w:line="100" w:lineRule="atLeast"/>
        <w:rPr>
          <w:rFonts w:ascii="Arial" w:hAnsi="Arial" w:cs="Arial"/>
        </w:rPr>
      </w:pPr>
    </w:p>
    <w:p w14:paraId="04FD9824" w14:textId="77777777" w:rsidR="00396592" w:rsidRDefault="00396592" w:rsidP="00396592">
      <w:pPr>
        <w:spacing w:line="100" w:lineRule="atLeast"/>
        <w:rPr>
          <w:rFonts w:ascii="Arial" w:hAnsi="Arial" w:cs="Arial"/>
        </w:rPr>
      </w:pPr>
    </w:p>
    <w:p w14:paraId="72415DE8" w14:textId="77777777" w:rsidR="000F6BD6" w:rsidRPr="00C00F1C" w:rsidRDefault="000F6BD6" w:rsidP="00396592">
      <w:pPr>
        <w:spacing w:line="100" w:lineRule="atLeast"/>
        <w:rPr>
          <w:rFonts w:ascii="Arial" w:hAnsi="Arial" w:cs="Arial"/>
        </w:rPr>
      </w:pPr>
    </w:p>
    <w:p w14:paraId="0FC242EC" w14:textId="77777777" w:rsidR="00CF6734" w:rsidRPr="00C00F1C" w:rsidRDefault="00CF6734" w:rsidP="00396592">
      <w:pPr>
        <w:jc w:val="right"/>
        <w:rPr>
          <w:rFonts w:ascii="Arial" w:hAnsi="Arial" w:cs="Arial"/>
          <w:b/>
          <w:i/>
          <w:sz w:val="28"/>
          <w:szCs w:val="28"/>
        </w:rPr>
      </w:pPr>
    </w:p>
    <w:p w14:paraId="460D8A78" w14:textId="53FF7122" w:rsidR="00E94808" w:rsidRPr="00765D40" w:rsidRDefault="00E94808" w:rsidP="00E94808">
      <w:pPr>
        <w:jc w:val="right"/>
        <w:rPr>
          <w:rFonts w:ascii="Arial" w:hAnsi="Arial" w:cs="Arial"/>
          <w:b/>
          <w:bCs/>
          <w:i/>
          <w:iCs/>
          <w:kern w:val="2"/>
        </w:rPr>
      </w:pPr>
      <w:r w:rsidRPr="00765D40">
        <w:rPr>
          <w:rFonts w:ascii="Arial" w:hAnsi="Arial" w:cs="Arial"/>
          <w:b/>
          <w:bCs/>
          <w:i/>
          <w:iCs/>
          <w:kern w:val="2"/>
        </w:rPr>
        <w:lastRenderedPageBreak/>
        <w:t>Załącznik nr 1</w:t>
      </w:r>
    </w:p>
    <w:p w14:paraId="1085E9F3" w14:textId="77777777" w:rsidR="00E94808" w:rsidRPr="00C00F1C" w:rsidRDefault="00E94808" w:rsidP="00E94808">
      <w:pPr>
        <w:jc w:val="right"/>
        <w:rPr>
          <w:rFonts w:ascii="Arial" w:hAnsi="Arial" w:cs="Arial"/>
          <w:kern w:val="2"/>
        </w:rPr>
      </w:pPr>
    </w:p>
    <w:p w14:paraId="7C6CC645" w14:textId="77777777" w:rsidR="00E94808" w:rsidRPr="00C00F1C" w:rsidRDefault="00E94808" w:rsidP="00E94808">
      <w:pPr>
        <w:jc w:val="right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</w:rPr>
        <w:t>Hrubieszów ................................................</w:t>
      </w:r>
    </w:p>
    <w:p w14:paraId="73FF51B4" w14:textId="77777777" w:rsidR="00E94808" w:rsidRPr="00C00F1C" w:rsidRDefault="00E94808" w:rsidP="00E94808">
      <w:pPr>
        <w:jc w:val="right"/>
        <w:rPr>
          <w:rFonts w:ascii="Arial" w:hAnsi="Arial" w:cs="Arial"/>
          <w:kern w:val="2"/>
        </w:rPr>
      </w:pPr>
    </w:p>
    <w:p w14:paraId="688C6AD8" w14:textId="77777777" w:rsidR="00E94808" w:rsidRPr="00C00F1C" w:rsidRDefault="00E94808" w:rsidP="00E94808">
      <w:pPr>
        <w:rPr>
          <w:rFonts w:ascii="Arial" w:hAnsi="Arial" w:cs="Arial"/>
          <w:kern w:val="2"/>
        </w:rPr>
      </w:pPr>
    </w:p>
    <w:p w14:paraId="6DEBC95E" w14:textId="77777777" w:rsidR="00E94808" w:rsidRPr="00C00F1C" w:rsidRDefault="00E94808" w:rsidP="00E94808">
      <w:pPr>
        <w:jc w:val="center"/>
        <w:rPr>
          <w:rFonts w:ascii="Arial" w:hAnsi="Arial" w:cs="Arial"/>
          <w:b/>
          <w:bCs/>
          <w:kern w:val="2"/>
        </w:rPr>
      </w:pPr>
      <w:r w:rsidRPr="00C00F1C">
        <w:rPr>
          <w:rFonts w:ascii="Arial" w:hAnsi="Arial" w:cs="Arial"/>
          <w:b/>
          <w:bCs/>
          <w:kern w:val="2"/>
        </w:rPr>
        <w:t>OŚWIADCZENIE O UZYSKANEJ POMOCY DE MINIMIS</w:t>
      </w:r>
    </w:p>
    <w:p w14:paraId="09990061" w14:textId="77777777" w:rsidR="00E94808" w:rsidRPr="00C00F1C" w:rsidRDefault="00E94808" w:rsidP="00E94808">
      <w:pPr>
        <w:jc w:val="center"/>
        <w:rPr>
          <w:rFonts w:ascii="Arial" w:hAnsi="Arial" w:cs="Arial"/>
          <w:b/>
          <w:bCs/>
          <w:kern w:val="2"/>
        </w:rPr>
      </w:pPr>
    </w:p>
    <w:p w14:paraId="4DB04C00" w14:textId="77777777" w:rsidR="00E94808" w:rsidRPr="00C00F1C" w:rsidRDefault="00E94808" w:rsidP="00E94808">
      <w:pPr>
        <w:jc w:val="both"/>
        <w:rPr>
          <w:rFonts w:ascii="Arial" w:hAnsi="Arial" w:cs="Arial"/>
          <w:kern w:val="2"/>
        </w:rPr>
      </w:pPr>
    </w:p>
    <w:p w14:paraId="7F606FC4" w14:textId="77777777" w:rsidR="00E94808" w:rsidRPr="00C00F1C" w:rsidRDefault="00E94808" w:rsidP="00E94808">
      <w:pPr>
        <w:spacing w:line="100" w:lineRule="atLeast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</w:rPr>
        <w:tab/>
        <w:t>Oświadczam, że .........................................................................................................</w:t>
      </w:r>
    </w:p>
    <w:p w14:paraId="31ACB541" w14:textId="77777777" w:rsidR="00E94808" w:rsidRPr="00C00F1C" w:rsidRDefault="00E94808" w:rsidP="00E94808">
      <w:pPr>
        <w:spacing w:line="100" w:lineRule="atLeast"/>
        <w:ind w:left="3930" w:firstLine="15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</w:rPr>
        <w:t xml:space="preserve">                     /pełna nazwa/</w:t>
      </w:r>
    </w:p>
    <w:p w14:paraId="49B24C9D" w14:textId="77777777" w:rsidR="00E94808" w:rsidRPr="00C00F1C" w:rsidRDefault="00E94808" w:rsidP="00E94808">
      <w:pPr>
        <w:spacing w:line="100" w:lineRule="atLeast"/>
        <w:ind w:left="3930" w:firstLine="15"/>
        <w:jc w:val="both"/>
        <w:rPr>
          <w:rFonts w:ascii="Arial" w:hAnsi="Arial" w:cs="Arial"/>
          <w:kern w:val="2"/>
        </w:rPr>
      </w:pPr>
    </w:p>
    <w:p w14:paraId="5832003F" w14:textId="77777777" w:rsidR="00E94808" w:rsidRPr="00C00F1C" w:rsidRDefault="00E94808" w:rsidP="00E94808">
      <w:pPr>
        <w:spacing w:line="360" w:lineRule="auto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</w:rPr>
        <w:t>................................................................................................................................................</w:t>
      </w:r>
    </w:p>
    <w:p w14:paraId="1140493B" w14:textId="77777777" w:rsidR="00E94808" w:rsidRPr="00C00F1C" w:rsidRDefault="00E94808" w:rsidP="00E94808">
      <w:pPr>
        <w:spacing w:line="360" w:lineRule="auto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</w:rPr>
        <w:t xml:space="preserve">w ciągu trzech minionych lat** </w:t>
      </w:r>
      <w:r w:rsidRPr="00C00F1C">
        <w:rPr>
          <w:rFonts w:ascii="Arial" w:hAnsi="Arial" w:cs="Arial"/>
          <w:b/>
          <w:bCs/>
          <w:kern w:val="2"/>
        </w:rPr>
        <w:t xml:space="preserve">otrzymałam/em / nie otrzymałam/em * </w:t>
      </w:r>
      <w:r w:rsidRPr="00C00F1C">
        <w:rPr>
          <w:rFonts w:ascii="Arial" w:hAnsi="Arial" w:cs="Arial"/>
          <w:kern w:val="2"/>
        </w:rPr>
        <w:t xml:space="preserve">pomoc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, pomoc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 w rolnictwie lub pomoc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 w rybołówstwie</w:t>
      </w:r>
    </w:p>
    <w:p w14:paraId="6A4615D4" w14:textId="77777777" w:rsidR="00E94808" w:rsidRPr="00C00F1C" w:rsidRDefault="00E94808" w:rsidP="00E94808">
      <w:pPr>
        <w:spacing w:line="360" w:lineRule="auto"/>
        <w:jc w:val="both"/>
        <w:rPr>
          <w:rFonts w:ascii="Arial" w:hAnsi="Arial" w:cs="Arial"/>
          <w:kern w:val="2"/>
          <w:sz w:val="20"/>
          <w:szCs w:val="20"/>
        </w:rPr>
      </w:pPr>
      <w:r w:rsidRPr="00C00F1C">
        <w:rPr>
          <w:rFonts w:ascii="Arial" w:hAnsi="Arial" w:cs="Arial"/>
          <w:kern w:val="2"/>
          <w:sz w:val="20"/>
          <w:szCs w:val="20"/>
        </w:rPr>
        <w:t>* niepotrzebne skreślić</w:t>
      </w:r>
    </w:p>
    <w:p w14:paraId="1DC0451A" w14:textId="77777777" w:rsidR="00E94808" w:rsidRPr="00C00F1C" w:rsidRDefault="00E94808" w:rsidP="00E94808">
      <w:pPr>
        <w:spacing w:line="360" w:lineRule="auto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  <w:sz w:val="20"/>
          <w:szCs w:val="20"/>
        </w:rPr>
        <w:t>** okres 3 lat wstecz należy określić w sposób ciągły liczony od dnia złożenia wniosku</w:t>
      </w:r>
    </w:p>
    <w:p w14:paraId="7427BD2D" w14:textId="77777777" w:rsidR="00E94808" w:rsidRPr="00C00F1C" w:rsidRDefault="00E94808" w:rsidP="00E94808">
      <w:pPr>
        <w:spacing w:line="360" w:lineRule="auto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bCs/>
        </w:rPr>
        <w:t xml:space="preserve">Oświadczam, że w okresie obejmującym bieżący rok i poprzedzające go dwa lata podatkowe </w:t>
      </w:r>
      <w:r w:rsidRPr="00C00F1C">
        <w:rPr>
          <w:rFonts w:ascii="Arial" w:hAnsi="Arial" w:cs="Arial"/>
          <w:b/>
          <w:bCs/>
        </w:rPr>
        <w:t>otrzymałem / nie otrzymałem*</w:t>
      </w:r>
      <w:r w:rsidRPr="00C00F1C">
        <w:rPr>
          <w:rFonts w:ascii="Arial" w:hAnsi="Arial" w:cs="Arial"/>
          <w:i/>
        </w:rPr>
        <w:t xml:space="preserve"> </w:t>
      </w:r>
      <w:r w:rsidRPr="00C00F1C">
        <w:rPr>
          <w:rFonts w:ascii="Arial" w:hAnsi="Arial" w:cs="Arial"/>
          <w:kern w:val="2"/>
        </w:rPr>
        <w:t xml:space="preserve">pomocy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, pomoc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 w rolnictwie lub pomoc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 w rybołówstwie</w:t>
      </w:r>
      <w:r w:rsidRPr="00C00F1C">
        <w:rPr>
          <w:rFonts w:ascii="Arial" w:hAnsi="Arial" w:cs="Arial"/>
          <w:kern w:val="2"/>
          <w:sz w:val="20"/>
          <w:szCs w:val="20"/>
        </w:rPr>
        <w:t xml:space="preserve"> ***</w:t>
      </w:r>
    </w:p>
    <w:p w14:paraId="3391532C" w14:textId="77777777" w:rsidR="00E94808" w:rsidRPr="00C00F1C" w:rsidRDefault="00E94808" w:rsidP="00E94808">
      <w:pPr>
        <w:spacing w:line="360" w:lineRule="auto"/>
        <w:jc w:val="both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  <w:sz w:val="20"/>
          <w:szCs w:val="20"/>
        </w:rPr>
        <w:t>*** oświadcza producent rolny</w:t>
      </w:r>
    </w:p>
    <w:p w14:paraId="69308125" w14:textId="77777777" w:rsidR="00E94808" w:rsidRPr="00C00F1C" w:rsidRDefault="00E94808" w:rsidP="00E94808">
      <w:pPr>
        <w:spacing w:line="360" w:lineRule="auto"/>
        <w:rPr>
          <w:rFonts w:ascii="Arial" w:hAnsi="Arial" w:cs="Arial"/>
          <w:kern w:val="2"/>
        </w:rPr>
      </w:pPr>
      <w:r w:rsidRPr="00C00F1C">
        <w:rPr>
          <w:rFonts w:ascii="Arial" w:hAnsi="Arial" w:cs="Arial"/>
          <w:kern w:val="2"/>
        </w:rPr>
        <w:t xml:space="preserve">W przypadku otrzymania pomocy de </w:t>
      </w:r>
      <w:proofErr w:type="spellStart"/>
      <w:r w:rsidRPr="00C00F1C">
        <w:rPr>
          <w:rFonts w:ascii="Arial" w:hAnsi="Arial" w:cs="Arial"/>
          <w:kern w:val="2"/>
        </w:rPr>
        <w:t>minimis</w:t>
      </w:r>
      <w:proofErr w:type="spellEnd"/>
      <w:r w:rsidRPr="00C00F1C">
        <w:rPr>
          <w:rFonts w:ascii="Arial" w:hAnsi="Arial" w:cs="Arial"/>
          <w:kern w:val="2"/>
        </w:rPr>
        <w:t xml:space="preserve"> należy wypełnić poniższe zestawienie:</w:t>
      </w:r>
    </w:p>
    <w:p w14:paraId="04D75132" w14:textId="77777777" w:rsidR="00E94808" w:rsidRPr="00C00F1C" w:rsidRDefault="00E94808" w:rsidP="00E94808">
      <w:pPr>
        <w:spacing w:line="360" w:lineRule="auto"/>
        <w:rPr>
          <w:rFonts w:ascii="Arial" w:hAnsi="Arial" w:cs="Arial"/>
          <w:kern w:val="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6"/>
        <w:gridCol w:w="3358"/>
        <w:gridCol w:w="1928"/>
        <w:gridCol w:w="1927"/>
        <w:gridCol w:w="1960"/>
      </w:tblGrid>
      <w:tr w:rsidR="00E94808" w:rsidRPr="00C00F1C" w14:paraId="073C6004" w14:textId="77777777" w:rsidTr="00280DF9">
        <w:trPr>
          <w:trHeight w:val="1093"/>
        </w:trPr>
        <w:tc>
          <w:tcPr>
            <w:tcW w:w="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529C17" w14:textId="77777777" w:rsidR="00E94808" w:rsidRPr="00C00F1C" w:rsidRDefault="00E94808" w:rsidP="00280DF9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C00F1C">
              <w:rPr>
                <w:rFonts w:ascii="Arial" w:hAnsi="Arial" w:cs="Arial"/>
                <w:b/>
                <w:bCs/>
                <w:kern w:val="2"/>
              </w:rPr>
              <w:t>Lp.</w:t>
            </w:r>
          </w:p>
        </w:tc>
        <w:tc>
          <w:tcPr>
            <w:tcW w:w="3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3B0FA6" w14:textId="77777777" w:rsidR="00E94808" w:rsidRPr="00C00F1C" w:rsidRDefault="00E94808" w:rsidP="00280DF9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C00F1C">
              <w:rPr>
                <w:rFonts w:ascii="Arial" w:hAnsi="Arial" w:cs="Arial"/>
                <w:b/>
                <w:bCs/>
                <w:kern w:val="2"/>
              </w:rPr>
              <w:t>Podmiot udzielający pomocy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D41F5C" w14:textId="77777777" w:rsidR="00E94808" w:rsidRPr="00C00F1C" w:rsidRDefault="00E94808" w:rsidP="00280DF9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C00F1C">
              <w:rPr>
                <w:rFonts w:ascii="Arial" w:hAnsi="Arial" w:cs="Arial"/>
                <w:b/>
                <w:bCs/>
                <w:kern w:val="2"/>
              </w:rPr>
              <w:t>Podstawa prawna udzielonej pomocy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C3CDEA" w14:textId="77777777" w:rsidR="00E94808" w:rsidRPr="00C00F1C" w:rsidRDefault="00E94808" w:rsidP="00280DF9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C00F1C">
              <w:rPr>
                <w:rFonts w:ascii="Arial" w:hAnsi="Arial" w:cs="Arial"/>
                <w:b/>
                <w:bCs/>
                <w:kern w:val="2"/>
              </w:rPr>
              <w:t>Dzień udzielenia pomocy</w:t>
            </w:r>
          </w:p>
        </w:tc>
        <w:tc>
          <w:tcPr>
            <w:tcW w:w="1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9BF340C" w14:textId="77777777" w:rsidR="00E94808" w:rsidRPr="00C00F1C" w:rsidRDefault="00E94808" w:rsidP="00280DF9">
            <w:pPr>
              <w:suppressLineNumbers/>
              <w:snapToGrid w:val="0"/>
              <w:spacing w:after="120"/>
              <w:jc w:val="center"/>
              <w:rPr>
                <w:rFonts w:ascii="Arial" w:hAnsi="Arial" w:cs="Arial"/>
                <w:kern w:val="2"/>
              </w:rPr>
            </w:pPr>
            <w:r w:rsidRPr="00C00F1C">
              <w:rPr>
                <w:rFonts w:ascii="Arial" w:hAnsi="Arial" w:cs="Arial"/>
                <w:b/>
                <w:bCs/>
                <w:kern w:val="2"/>
              </w:rPr>
              <w:t>Wartość pomocy                   w euro</w:t>
            </w:r>
          </w:p>
        </w:tc>
      </w:tr>
      <w:tr w:rsidR="00E94808" w:rsidRPr="00C00F1C" w14:paraId="52E26057" w14:textId="77777777" w:rsidTr="00280DF9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3C4103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96D579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886470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820296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AA35E5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  <w:tr w:rsidR="00E94808" w:rsidRPr="00C00F1C" w14:paraId="3B38FCEF" w14:textId="77777777" w:rsidTr="00280DF9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96D4C1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6CC037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16B820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A27BAB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6F1302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  <w:tr w:rsidR="00E94808" w:rsidRPr="00C00F1C" w14:paraId="2BC1891E" w14:textId="77777777" w:rsidTr="00280DF9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4C2210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C36CFE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F393A6B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82F529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03FB03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  <w:tr w:rsidR="00E94808" w:rsidRPr="00C00F1C" w14:paraId="4F567D8B" w14:textId="77777777" w:rsidTr="00280DF9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B6145F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385D7F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67BAEF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7B4EF3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077F2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  <w:tr w:rsidR="00E94808" w:rsidRPr="00C00F1C" w14:paraId="0C700EEF" w14:textId="77777777" w:rsidTr="00280DF9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41B1649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32D1B9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492ED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A57D70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CA2EBE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  <w:tr w:rsidR="00E94808" w:rsidRPr="00C00F1C" w14:paraId="12594257" w14:textId="77777777" w:rsidTr="00280DF9">
        <w:tc>
          <w:tcPr>
            <w:tcW w:w="49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F9AD7B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335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812C8A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967057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609B03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27A106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  <w:tr w:rsidR="00E94808" w:rsidRPr="00C00F1C" w14:paraId="5AE09318" w14:textId="77777777" w:rsidTr="00280DF9">
        <w:tc>
          <w:tcPr>
            <w:tcW w:w="7709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52D14F" w14:textId="77777777" w:rsidR="00E94808" w:rsidRPr="00C00F1C" w:rsidRDefault="00E94808" w:rsidP="00280DF9">
            <w:pPr>
              <w:suppressLineNumbers/>
              <w:snapToGrid w:val="0"/>
              <w:spacing w:after="120"/>
              <w:jc w:val="right"/>
              <w:rPr>
                <w:rFonts w:ascii="Arial" w:hAnsi="Arial" w:cs="Arial"/>
                <w:kern w:val="2"/>
              </w:rPr>
            </w:pPr>
            <w:r w:rsidRPr="00C00F1C">
              <w:rPr>
                <w:rFonts w:ascii="Arial" w:hAnsi="Arial" w:cs="Arial"/>
                <w:b/>
                <w:bCs/>
                <w:kern w:val="2"/>
              </w:rPr>
              <w:t>RAZEM</w:t>
            </w:r>
          </w:p>
        </w:tc>
        <w:tc>
          <w:tcPr>
            <w:tcW w:w="19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348509" w14:textId="77777777" w:rsidR="00E94808" w:rsidRPr="00C00F1C" w:rsidRDefault="00E94808" w:rsidP="00280DF9">
            <w:pPr>
              <w:suppressLineNumbers/>
              <w:snapToGrid w:val="0"/>
              <w:spacing w:after="120"/>
              <w:rPr>
                <w:rFonts w:ascii="Arial" w:hAnsi="Arial" w:cs="Arial"/>
                <w:kern w:val="2"/>
              </w:rPr>
            </w:pPr>
          </w:p>
        </w:tc>
      </w:tr>
    </w:tbl>
    <w:p w14:paraId="7477DDFA" w14:textId="77777777" w:rsidR="00E94808" w:rsidRPr="00C00F1C" w:rsidRDefault="00E94808" w:rsidP="00E94808">
      <w:pPr>
        <w:tabs>
          <w:tab w:val="left" w:pos="-14"/>
        </w:tabs>
        <w:spacing w:line="360" w:lineRule="auto"/>
        <w:jc w:val="both"/>
        <w:rPr>
          <w:rFonts w:ascii="Arial" w:eastAsia="HG Mincho Light J" w:hAnsi="Arial" w:cs="Arial"/>
          <w:kern w:val="2"/>
        </w:rPr>
      </w:pPr>
    </w:p>
    <w:p w14:paraId="358BACFE" w14:textId="77777777" w:rsidR="00E94808" w:rsidRPr="00C00F1C" w:rsidRDefault="00E94808" w:rsidP="00E94808">
      <w:pPr>
        <w:tabs>
          <w:tab w:val="left" w:pos="-14"/>
        </w:tabs>
        <w:spacing w:line="360" w:lineRule="auto"/>
        <w:ind w:hanging="14"/>
        <w:jc w:val="right"/>
        <w:rPr>
          <w:rFonts w:ascii="Arial" w:eastAsia="HG Mincho Light J" w:hAnsi="Arial" w:cs="Arial"/>
          <w:b/>
          <w:i/>
          <w:kern w:val="2"/>
        </w:rPr>
      </w:pPr>
      <w:r w:rsidRPr="00C00F1C">
        <w:rPr>
          <w:rFonts w:ascii="Arial" w:eastAsia="HG Mincho Light J" w:hAnsi="Arial" w:cs="Arial"/>
          <w:kern w:val="2"/>
        </w:rPr>
        <w:t xml:space="preserve">                                                                                ........................................................................</w:t>
      </w:r>
    </w:p>
    <w:p w14:paraId="4A7858C6" w14:textId="77777777" w:rsidR="00E94808" w:rsidRPr="00C00F1C" w:rsidRDefault="00E94808" w:rsidP="00E94808">
      <w:pPr>
        <w:rPr>
          <w:rFonts w:ascii="Arial" w:eastAsia="HG Mincho Light J" w:hAnsi="Arial" w:cs="Arial"/>
          <w:b/>
          <w:i/>
          <w:kern w:val="2"/>
          <w:lang w:eastAsia="pl-PL"/>
        </w:rPr>
      </w:pPr>
      <w:r w:rsidRPr="00C00F1C">
        <w:rPr>
          <w:rFonts w:ascii="Arial" w:eastAsia="HG Mincho Light J" w:hAnsi="Arial" w:cs="Arial"/>
          <w:b/>
          <w:i/>
          <w:kern w:val="2"/>
          <w:lang w:eastAsia="pl-PL"/>
        </w:rPr>
        <w:t xml:space="preserve">                                                                                            /pieczątka i podpis osób                   </w:t>
      </w:r>
    </w:p>
    <w:p w14:paraId="78F7D09E" w14:textId="05F28F3B" w:rsidR="00470FCB" w:rsidRPr="00C00F1C" w:rsidRDefault="00E94808" w:rsidP="00E94808">
      <w:pPr>
        <w:rPr>
          <w:rFonts w:ascii="Arial" w:hAnsi="Arial" w:cs="Arial"/>
        </w:rPr>
      </w:pPr>
      <w:r w:rsidRPr="00C00F1C">
        <w:rPr>
          <w:rFonts w:ascii="Arial" w:eastAsia="HG Mincho Light J" w:hAnsi="Arial" w:cs="Arial"/>
          <w:b/>
          <w:i/>
          <w:kern w:val="2"/>
          <w:lang w:eastAsia="pl-PL"/>
        </w:rPr>
        <w:t xml:space="preserve">                                                                                    uprawnionych do reprezentowania</w:t>
      </w:r>
    </w:p>
    <w:p w14:paraId="560B3429" w14:textId="77777777" w:rsidR="00470FCB" w:rsidRPr="00C00F1C" w:rsidRDefault="00470FCB" w:rsidP="00396592">
      <w:pPr>
        <w:rPr>
          <w:rFonts w:ascii="Arial" w:hAnsi="Arial" w:cs="Arial"/>
        </w:rPr>
      </w:pPr>
    </w:p>
    <w:p w14:paraId="06DCDEFE" w14:textId="77777777" w:rsidR="00470FCB" w:rsidRPr="00C00F1C" w:rsidRDefault="00470FCB" w:rsidP="00396592">
      <w:pPr>
        <w:rPr>
          <w:rFonts w:ascii="Arial" w:hAnsi="Arial" w:cs="Arial"/>
        </w:rPr>
      </w:pPr>
    </w:p>
    <w:p w14:paraId="62635E6F" w14:textId="77777777" w:rsidR="00396592" w:rsidRPr="00765D40" w:rsidRDefault="00396592" w:rsidP="00396592">
      <w:pPr>
        <w:spacing w:line="100" w:lineRule="atLeast"/>
        <w:jc w:val="right"/>
        <w:rPr>
          <w:rFonts w:ascii="Arial" w:hAnsi="Arial" w:cs="Arial"/>
          <w:b/>
          <w:i/>
        </w:rPr>
      </w:pPr>
      <w:r w:rsidRPr="00765D40">
        <w:rPr>
          <w:rFonts w:ascii="Arial" w:hAnsi="Arial" w:cs="Arial"/>
          <w:b/>
          <w:i/>
        </w:rPr>
        <w:lastRenderedPageBreak/>
        <w:t>Załącznik Nr 2</w:t>
      </w:r>
    </w:p>
    <w:p w14:paraId="192AAFF4" w14:textId="77777777" w:rsidR="006F4718" w:rsidRPr="00C00F1C" w:rsidRDefault="006F4718" w:rsidP="006F4718">
      <w:pPr>
        <w:spacing w:line="100" w:lineRule="atLeast"/>
        <w:jc w:val="right"/>
        <w:rPr>
          <w:rFonts w:ascii="Arial" w:eastAsia="Calibri" w:hAnsi="Arial" w:cs="Arial"/>
        </w:rPr>
      </w:pPr>
    </w:p>
    <w:p w14:paraId="15ACDF23" w14:textId="77777777" w:rsidR="006F4718" w:rsidRPr="00C00F1C" w:rsidRDefault="006F4718" w:rsidP="006F4718">
      <w:pPr>
        <w:spacing w:line="100" w:lineRule="atLeast"/>
        <w:jc w:val="right"/>
        <w:rPr>
          <w:rFonts w:ascii="Arial" w:eastAsia="Calibri" w:hAnsi="Arial" w:cs="Arial"/>
        </w:rPr>
      </w:pPr>
    </w:p>
    <w:p w14:paraId="23F8FDBC" w14:textId="77777777" w:rsidR="006F4718" w:rsidRPr="00C00F1C" w:rsidRDefault="006F4718" w:rsidP="006F4718">
      <w:pPr>
        <w:spacing w:line="100" w:lineRule="atLeast"/>
        <w:jc w:val="right"/>
        <w:rPr>
          <w:rFonts w:ascii="Arial" w:eastAsia="Calibri" w:hAnsi="Arial" w:cs="Arial"/>
        </w:rPr>
      </w:pPr>
      <w:r w:rsidRPr="00C00F1C">
        <w:rPr>
          <w:rFonts w:ascii="Arial" w:eastAsia="Calibri" w:hAnsi="Arial" w:cs="Arial"/>
        </w:rPr>
        <w:t>Hrubieszów dnia ...............................</w:t>
      </w:r>
    </w:p>
    <w:p w14:paraId="222ADBBB" w14:textId="77777777" w:rsidR="006F4718" w:rsidRPr="00C00F1C" w:rsidRDefault="006F4718" w:rsidP="006F4718">
      <w:pPr>
        <w:spacing w:line="100" w:lineRule="atLeast"/>
        <w:jc w:val="center"/>
        <w:rPr>
          <w:rFonts w:ascii="Arial" w:eastAsia="Calibri" w:hAnsi="Arial" w:cs="Arial"/>
          <w:sz w:val="40"/>
          <w:szCs w:val="40"/>
        </w:rPr>
      </w:pPr>
    </w:p>
    <w:p w14:paraId="613C64E1" w14:textId="77777777" w:rsidR="006F4718" w:rsidRPr="00C00F1C" w:rsidRDefault="006F4718" w:rsidP="006F4718">
      <w:pPr>
        <w:spacing w:line="100" w:lineRule="atLeast"/>
        <w:jc w:val="center"/>
        <w:rPr>
          <w:rFonts w:ascii="Arial" w:eastAsia="Calibri" w:hAnsi="Arial" w:cs="Arial"/>
          <w:sz w:val="40"/>
          <w:szCs w:val="40"/>
        </w:rPr>
      </w:pPr>
    </w:p>
    <w:p w14:paraId="64F704AC" w14:textId="77777777" w:rsidR="006F4718" w:rsidRPr="00C00F1C" w:rsidRDefault="006F4718" w:rsidP="006F4718">
      <w:pPr>
        <w:spacing w:line="100" w:lineRule="atLeast"/>
        <w:jc w:val="center"/>
        <w:rPr>
          <w:rFonts w:ascii="Arial" w:eastAsia="Calibri" w:hAnsi="Arial" w:cs="Arial"/>
          <w:sz w:val="40"/>
          <w:szCs w:val="40"/>
        </w:rPr>
      </w:pPr>
    </w:p>
    <w:p w14:paraId="737B1AC4" w14:textId="77777777" w:rsidR="006F4718" w:rsidRPr="00C00F1C" w:rsidRDefault="006F4718" w:rsidP="006F4718">
      <w:pPr>
        <w:spacing w:line="100" w:lineRule="atLeast"/>
        <w:jc w:val="center"/>
        <w:rPr>
          <w:rFonts w:ascii="Arial" w:eastAsia="Calibri" w:hAnsi="Arial" w:cs="Arial"/>
          <w:sz w:val="40"/>
          <w:szCs w:val="40"/>
        </w:rPr>
      </w:pPr>
    </w:p>
    <w:p w14:paraId="54BEBAB4" w14:textId="77777777" w:rsidR="006F4718" w:rsidRPr="00C00F1C" w:rsidRDefault="006F4718" w:rsidP="006F4718">
      <w:pPr>
        <w:spacing w:line="100" w:lineRule="atLeast"/>
        <w:jc w:val="center"/>
        <w:rPr>
          <w:rFonts w:ascii="Arial" w:eastAsia="Calibri" w:hAnsi="Arial" w:cs="Arial"/>
          <w:sz w:val="28"/>
          <w:szCs w:val="28"/>
        </w:rPr>
      </w:pPr>
      <w:r w:rsidRPr="00C00F1C">
        <w:rPr>
          <w:rFonts w:ascii="Arial" w:eastAsia="Calibri" w:hAnsi="Arial" w:cs="Arial"/>
          <w:sz w:val="28"/>
          <w:szCs w:val="28"/>
        </w:rPr>
        <w:t>OŚWIADCZENIE PRACODAWCY</w:t>
      </w:r>
    </w:p>
    <w:p w14:paraId="340D5BA4" w14:textId="77777777" w:rsidR="006F4718" w:rsidRPr="00C00F1C" w:rsidRDefault="006F4718" w:rsidP="006F4718">
      <w:pPr>
        <w:spacing w:line="100" w:lineRule="atLeast"/>
        <w:rPr>
          <w:rFonts w:ascii="Arial" w:eastAsia="Calibri" w:hAnsi="Arial" w:cs="Arial"/>
          <w:sz w:val="32"/>
          <w:szCs w:val="32"/>
        </w:rPr>
      </w:pPr>
    </w:p>
    <w:p w14:paraId="7F816AA8" w14:textId="77777777" w:rsidR="006F4718" w:rsidRPr="00C00F1C" w:rsidRDefault="006F4718" w:rsidP="006F4718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Ind w:w="-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97"/>
      </w:tblGrid>
      <w:tr w:rsidR="006F4718" w:rsidRPr="00C00F1C" w14:paraId="5EFF33DF" w14:textId="77777777" w:rsidTr="00EC538E">
        <w:tc>
          <w:tcPr>
            <w:tcW w:w="99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5A532" w14:textId="77777777" w:rsidR="006F4718" w:rsidRPr="00C00F1C" w:rsidRDefault="006F4718" w:rsidP="006F4718">
            <w:pPr>
              <w:numPr>
                <w:ilvl w:val="0"/>
                <w:numId w:val="7"/>
              </w:numPr>
              <w:tabs>
                <w:tab w:val="clear" w:pos="1080"/>
                <w:tab w:val="num" w:pos="441"/>
              </w:tabs>
              <w:snapToGrid w:val="0"/>
              <w:spacing w:after="200" w:line="276" w:lineRule="auto"/>
              <w:ind w:hanging="1065"/>
              <w:jc w:val="both"/>
              <w:rPr>
                <w:rFonts w:ascii="Arial" w:hAnsi="Arial" w:cs="Arial"/>
              </w:rPr>
            </w:pPr>
            <w:r w:rsidRPr="00C00F1C">
              <w:rPr>
                <w:rFonts w:ascii="Arial" w:eastAsia="Calibri" w:hAnsi="Arial" w:cs="Arial"/>
                <w:sz w:val="22"/>
                <w:szCs w:val="22"/>
              </w:rPr>
              <w:t>Oświadczam, że dane zawarte w niniejszym wniosku są zgodne ze stanem faktycznym.</w:t>
            </w:r>
          </w:p>
        </w:tc>
      </w:tr>
      <w:tr w:rsidR="006F4718" w:rsidRPr="00C00F1C" w14:paraId="6858F67D" w14:textId="77777777" w:rsidTr="00EC538E">
        <w:tc>
          <w:tcPr>
            <w:tcW w:w="9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75E180" w14:textId="0A3F7F99" w:rsidR="006F4718" w:rsidRPr="00C00F1C" w:rsidRDefault="006F4718" w:rsidP="00765D40">
            <w:pPr>
              <w:numPr>
                <w:ilvl w:val="0"/>
                <w:numId w:val="7"/>
              </w:numPr>
              <w:tabs>
                <w:tab w:val="num" w:pos="441"/>
              </w:tabs>
              <w:snapToGrid w:val="0"/>
              <w:spacing w:after="200" w:line="276" w:lineRule="auto"/>
              <w:ind w:left="444" w:right="90" w:hanging="399"/>
              <w:jc w:val="both"/>
              <w:rPr>
                <w:rFonts w:ascii="Arial" w:hAnsi="Arial" w:cs="Arial"/>
              </w:rPr>
            </w:pPr>
            <w:r w:rsidRPr="00C00F1C">
              <w:rPr>
                <w:rFonts w:ascii="Arial" w:eastAsia="Calibri" w:hAnsi="Arial" w:cs="Arial"/>
                <w:sz w:val="22"/>
                <w:szCs w:val="22"/>
              </w:rPr>
              <w:t xml:space="preserve">Oświadczam, że nie toczy się w stosunku do mnie postępowanie upadłościowe i nie został </w:t>
            </w:r>
            <w:r w:rsidR="00C00F1C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="00765D40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C00F1C">
              <w:rPr>
                <w:rFonts w:ascii="Arial" w:eastAsia="Calibri" w:hAnsi="Arial" w:cs="Arial"/>
                <w:sz w:val="22"/>
                <w:szCs w:val="22"/>
              </w:rPr>
              <w:t>zgłoszony wniosek o likwidację.</w:t>
            </w:r>
          </w:p>
        </w:tc>
      </w:tr>
      <w:tr w:rsidR="006F4718" w:rsidRPr="00C00F1C" w14:paraId="5093F154" w14:textId="77777777" w:rsidTr="00EC538E">
        <w:tc>
          <w:tcPr>
            <w:tcW w:w="9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51784" w14:textId="77777777" w:rsidR="006F4718" w:rsidRPr="00C00F1C" w:rsidRDefault="006F4718" w:rsidP="00765D40">
            <w:pPr>
              <w:numPr>
                <w:ilvl w:val="0"/>
                <w:numId w:val="7"/>
              </w:numPr>
              <w:tabs>
                <w:tab w:val="num" w:pos="441"/>
                <w:tab w:val="left" w:pos="585"/>
              </w:tabs>
              <w:snapToGrid w:val="0"/>
              <w:spacing w:after="200" w:line="276" w:lineRule="auto"/>
              <w:ind w:left="444" w:right="90" w:hanging="426"/>
              <w:jc w:val="both"/>
              <w:rPr>
                <w:rFonts w:ascii="Arial" w:hAnsi="Arial" w:cs="Arial"/>
              </w:rPr>
            </w:pPr>
            <w:r w:rsidRPr="00C00F1C">
              <w:rPr>
                <w:rFonts w:ascii="Arial" w:eastAsia="Calibri" w:hAnsi="Arial" w:cs="Arial"/>
                <w:sz w:val="22"/>
                <w:szCs w:val="22"/>
              </w:rPr>
              <w:t>Oświadczam, że w dniu złożenia wniosku nie zalegam z wypłacaniem w terminie wynagrodzeń pracownikom, z opłacaniem w terminie składek na ubezpieczenie społeczne, zdrowotne, Fundusz Pracy, Fundusz Gwarantowanych Świadczeń Pracowniczych oraz z opłacaniem w terminie innych danin publicznych.</w:t>
            </w:r>
          </w:p>
        </w:tc>
      </w:tr>
      <w:tr w:rsidR="006F4718" w:rsidRPr="00C00F1C" w14:paraId="06079DFE" w14:textId="77777777" w:rsidTr="00EC538E">
        <w:tc>
          <w:tcPr>
            <w:tcW w:w="9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9DFD34" w14:textId="77777777" w:rsidR="006F4718" w:rsidRPr="00C00F1C" w:rsidRDefault="006F4718" w:rsidP="006F4718">
            <w:pPr>
              <w:numPr>
                <w:ilvl w:val="0"/>
                <w:numId w:val="7"/>
              </w:numPr>
              <w:tabs>
                <w:tab w:val="num" w:pos="441"/>
              </w:tabs>
              <w:snapToGrid w:val="0"/>
              <w:spacing w:after="200" w:line="276" w:lineRule="auto"/>
              <w:ind w:left="432" w:hanging="432"/>
              <w:jc w:val="both"/>
              <w:rPr>
                <w:rFonts w:ascii="Arial" w:hAnsi="Arial" w:cs="Arial"/>
              </w:rPr>
            </w:pPr>
            <w:r w:rsidRPr="00C00F1C">
              <w:rPr>
                <w:rFonts w:ascii="Arial" w:eastAsia="Calibri" w:hAnsi="Arial" w:cs="Arial"/>
                <w:sz w:val="22"/>
                <w:szCs w:val="22"/>
              </w:rPr>
              <w:t>Nie posiadam w dniu złożenia wniosku nieuregulowanych w terminie zobowiązań cywilnoprawnych.</w:t>
            </w:r>
          </w:p>
        </w:tc>
      </w:tr>
      <w:tr w:rsidR="006F4718" w:rsidRPr="00C00F1C" w14:paraId="049AA5FA" w14:textId="77777777" w:rsidTr="00EC538E">
        <w:tc>
          <w:tcPr>
            <w:tcW w:w="99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D44D48A" w14:textId="5D831EBF" w:rsidR="006F4718" w:rsidRPr="00C00F1C" w:rsidRDefault="006F4718" w:rsidP="00765D40">
            <w:pPr>
              <w:numPr>
                <w:ilvl w:val="0"/>
                <w:numId w:val="7"/>
              </w:numPr>
              <w:tabs>
                <w:tab w:val="num" w:pos="441"/>
              </w:tabs>
              <w:snapToGrid w:val="0"/>
              <w:spacing w:after="200" w:line="276" w:lineRule="auto"/>
              <w:ind w:left="444" w:right="45" w:hanging="444"/>
              <w:jc w:val="both"/>
              <w:rPr>
                <w:rFonts w:ascii="Arial" w:hAnsi="Arial" w:cs="Arial"/>
              </w:rPr>
            </w:pPr>
            <w:r w:rsidRPr="00C00F1C">
              <w:rPr>
                <w:rFonts w:ascii="Arial" w:eastAsia="Calibri" w:hAnsi="Arial" w:cs="Arial"/>
                <w:sz w:val="22"/>
                <w:szCs w:val="22"/>
              </w:rPr>
              <w:t xml:space="preserve">Oświadczam, że skierowany bezrobotny otrzyma wszelkie uprawnienia wynikające z przepisów </w:t>
            </w:r>
            <w:r w:rsidR="00765D40">
              <w:rPr>
                <w:rFonts w:ascii="Arial" w:eastAsia="Calibri" w:hAnsi="Arial" w:cs="Arial"/>
                <w:sz w:val="22"/>
                <w:szCs w:val="22"/>
              </w:rPr>
              <w:t xml:space="preserve">  </w:t>
            </w:r>
            <w:r w:rsidRPr="00C00F1C">
              <w:rPr>
                <w:rFonts w:ascii="Arial" w:eastAsia="Calibri" w:hAnsi="Arial" w:cs="Arial"/>
                <w:sz w:val="22"/>
                <w:szCs w:val="22"/>
              </w:rPr>
              <w:t>prawa pracy, z tytułu ubezpieczeń społecznych oraz norm wewnątrzzakładowych przysługujących zatrudnionym pracownikom.</w:t>
            </w:r>
          </w:p>
        </w:tc>
      </w:tr>
    </w:tbl>
    <w:p w14:paraId="3BDE1467" w14:textId="77777777" w:rsidR="006F4718" w:rsidRPr="00C00F1C" w:rsidRDefault="006F4718" w:rsidP="006F4718">
      <w:pPr>
        <w:spacing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51C1902E" w14:textId="77777777" w:rsidR="006F4718" w:rsidRPr="00C00F1C" w:rsidRDefault="006F4718" w:rsidP="006F4718">
      <w:pPr>
        <w:spacing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09C5099C" w14:textId="77777777" w:rsidR="006F4718" w:rsidRPr="00C00F1C" w:rsidRDefault="006F4718" w:rsidP="006F4718">
      <w:pPr>
        <w:spacing w:line="360" w:lineRule="auto"/>
        <w:jc w:val="both"/>
        <w:rPr>
          <w:rFonts w:ascii="Arial" w:eastAsia="Calibri" w:hAnsi="Arial" w:cs="Arial"/>
          <w:sz w:val="32"/>
          <w:szCs w:val="32"/>
        </w:rPr>
      </w:pPr>
    </w:p>
    <w:p w14:paraId="670E516E" w14:textId="77777777" w:rsidR="006F4718" w:rsidRPr="00C00F1C" w:rsidRDefault="006F4718" w:rsidP="006F4718">
      <w:pPr>
        <w:spacing w:line="100" w:lineRule="atLeast"/>
        <w:jc w:val="both"/>
        <w:rPr>
          <w:rFonts w:ascii="Arial" w:eastAsia="Calibri" w:hAnsi="Arial" w:cs="Arial"/>
        </w:rPr>
      </w:pP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  <w:sz w:val="32"/>
          <w:szCs w:val="32"/>
        </w:rPr>
        <w:tab/>
      </w:r>
      <w:r w:rsidRPr="00C00F1C">
        <w:rPr>
          <w:rFonts w:ascii="Arial" w:eastAsia="Calibri" w:hAnsi="Arial" w:cs="Arial"/>
        </w:rPr>
        <w:t>....................................................................</w:t>
      </w:r>
    </w:p>
    <w:p w14:paraId="2B56C5CC" w14:textId="77777777" w:rsidR="006F4718" w:rsidRDefault="006F4718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  <w:r w:rsidRPr="00C00F1C">
        <w:rPr>
          <w:rFonts w:ascii="Arial" w:eastAsia="Calibri" w:hAnsi="Arial" w:cs="Arial"/>
        </w:rPr>
        <w:t>/podpis i pieczątka osoby upoważnionej/</w:t>
      </w:r>
    </w:p>
    <w:p w14:paraId="2153137A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3FB806B0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2A187FF7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44551202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458B7D62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626274CF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7A25CFFD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4CA3C0BB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5D6649F8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3A18DDF4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2B0203F0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370B9831" w14:textId="77777777" w:rsid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0EDA376A" w14:textId="6501990F" w:rsidR="00C00F1C" w:rsidRPr="00A4588E" w:rsidRDefault="00C00F1C" w:rsidP="00C00F1C">
      <w:pPr>
        <w:jc w:val="right"/>
        <w:rPr>
          <w:rFonts w:ascii="Arial" w:eastAsia="Times New Roman" w:hAnsi="Arial" w:cs="Arial"/>
          <w:kern w:val="2"/>
          <w:lang w:eastAsia="pl-PL"/>
        </w:rPr>
      </w:pPr>
      <w:r w:rsidRPr="00A4588E">
        <w:rPr>
          <w:rFonts w:ascii="Arial" w:eastAsia="HG Mincho Light J" w:hAnsi="Arial" w:cs="Arial"/>
          <w:b/>
          <w:i/>
          <w:kern w:val="2"/>
          <w:lang w:eastAsia="pl-PL"/>
        </w:rPr>
        <w:t xml:space="preserve">Załącznik nr </w:t>
      </w:r>
      <w:r w:rsidR="00765D40">
        <w:rPr>
          <w:rFonts w:ascii="Arial" w:eastAsia="HG Mincho Light J" w:hAnsi="Arial" w:cs="Arial"/>
          <w:b/>
          <w:i/>
          <w:kern w:val="2"/>
          <w:lang w:eastAsia="pl-PL"/>
        </w:rPr>
        <w:t>3</w:t>
      </w:r>
    </w:p>
    <w:p w14:paraId="648C9853" w14:textId="77777777" w:rsidR="00C00F1C" w:rsidRPr="00A4588E" w:rsidRDefault="00C00F1C" w:rsidP="00C00F1C">
      <w:pPr>
        <w:textAlignment w:val="baseline"/>
        <w:rPr>
          <w:rFonts w:ascii="Arial" w:eastAsia="Times New Roman" w:hAnsi="Arial" w:cs="Arial"/>
          <w:kern w:val="2"/>
          <w:lang w:eastAsia="pl-PL"/>
        </w:rPr>
      </w:pPr>
    </w:p>
    <w:p w14:paraId="00BC988D" w14:textId="77777777" w:rsidR="00C00F1C" w:rsidRPr="00A4588E" w:rsidRDefault="00C00F1C" w:rsidP="00C00F1C">
      <w:pPr>
        <w:textAlignment w:val="baseline"/>
        <w:rPr>
          <w:rFonts w:ascii="Arial" w:eastAsia="Times New Roman" w:hAnsi="Arial" w:cs="Arial"/>
          <w:kern w:val="2"/>
          <w:lang w:eastAsia="pl-PL"/>
        </w:rPr>
      </w:pPr>
    </w:p>
    <w:p w14:paraId="5E34F804" w14:textId="77777777" w:rsidR="00C00F1C" w:rsidRPr="00A4588E" w:rsidRDefault="00C00F1C" w:rsidP="00C00F1C">
      <w:pPr>
        <w:textAlignment w:val="baseline"/>
        <w:rPr>
          <w:rFonts w:ascii="Arial" w:eastAsia="Times New Roman" w:hAnsi="Arial" w:cs="Arial"/>
          <w:kern w:val="2"/>
          <w:lang w:eastAsia="pl-PL"/>
        </w:rPr>
      </w:pPr>
    </w:p>
    <w:p w14:paraId="311BA465" w14:textId="77777777" w:rsidR="00C00F1C" w:rsidRPr="00A4588E" w:rsidRDefault="00C00F1C" w:rsidP="00C00F1C">
      <w:pPr>
        <w:textAlignment w:val="baseline"/>
        <w:rPr>
          <w:rFonts w:ascii="Arial" w:eastAsia="Times New Roman" w:hAnsi="Arial" w:cs="Arial"/>
          <w:kern w:val="2"/>
          <w:lang w:eastAsia="pl-PL"/>
        </w:rPr>
      </w:pPr>
    </w:p>
    <w:p w14:paraId="0C7E8E10" w14:textId="77777777" w:rsidR="00C00F1C" w:rsidRPr="00A4588E" w:rsidRDefault="00C00F1C" w:rsidP="00C00F1C">
      <w:pPr>
        <w:jc w:val="center"/>
        <w:textAlignment w:val="baseline"/>
        <w:rPr>
          <w:rFonts w:ascii="Arial" w:eastAsia="Times New Roman" w:hAnsi="Arial" w:cs="Arial"/>
          <w:b/>
          <w:kern w:val="2"/>
          <w:lang w:eastAsia="pl-PL"/>
        </w:rPr>
      </w:pPr>
      <w:r w:rsidRPr="00A4588E">
        <w:rPr>
          <w:rFonts w:ascii="Arial" w:eastAsia="Times New Roman" w:hAnsi="Arial" w:cs="Arial"/>
          <w:b/>
          <w:kern w:val="2"/>
          <w:lang w:eastAsia="pl-PL"/>
        </w:rPr>
        <w:t>OŚWIADCZENIE WNIOSKODAWCY</w:t>
      </w:r>
    </w:p>
    <w:p w14:paraId="6E1CA758" w14:textId="77777777" w:rsidR="00C00F1C" w:rsidRPr="00A4588E" w:rsidRDefault="00C00F1C" w:rsidP="00C00F1C">
      <w:pPr>
        <w:jc w:val="center"/>
        <w:textAlignment w:val="baseline"/>
        <w:rPr>
          <w:rFonts w:ascii="Arial" w:eastAsia="Times New Roman" w:hAnsi="Arial" w:cs="Arial"/>
          <w:b/>
          <w:kern w:val="2"/>
          <w:lang w:eastAsia="pl-PL"/>
        </w:rPr>
      </w:pPr>
      <w:r w:rsidRPr="00A4588E">
        <w:rPr>
          <w:rFonts w:ascii="Arial" w:eastAsia="Times New Roman" w:hAnsi="Arial" w:cs="Arial"/>
          <w:b/>
          <w:kern w:val="2"/>
          <w:lang w:eastAsia="pl-PL"/>
        </w:rPr>
        <w:t>ORAZ PODMIOTÓW Z NIMI POWIĄZANYCH  O ZASTOSOWANIU ŚRODKÓW SANKCYJNYCH</w:t>
      </w:r>
    </w:p>
    <w:p w14:paraId="5C4CC943" w14:textId="77777777" w:rsidR="00C00F1C" w:rsidRPr="00A4588E" w:rsidRDefault="00C00F1C" w:rsidP="00C00F1C">
      <w:pPr>
        <w:jc w:val="center"/>
        <w:textAlignment w:val="baseline"/>
        <w:rPr>
          <w:rFonts w:ascii="Arial" w:eastAsia="Times New Roman" w:hAnsi="Arial" w:cs="Arial"/>
          <w:kern w:val="2"/>
          <w:lang w:eastAsia="pl-PL"/>
        </w:rPr>
      </w:pPr>
    </w:p>
    <w:p w14:paraId="08D1F792" w14:textId="77777777" w:rsidR="00C00F1C" w:rsidRPr="00A4588E" w:rsidRDefault="00C00F1C" w:rsidP="00C00F1C">
      <w:pPr>
        <w:jc w:val="center"/>
        <w:textAlignment w:val="baseline"/>
        <w:rPr>
          <w:rFonts w:ascii="Arial" w:eastAsia="Times New Roman" w:hAnsi="Arial" w:cs="Arial"/>
          <w:kern w:val="2"/>
          <w:lang w:eastAsia="pl-PL"/>
        </w:rPr>
      </w:pPr>
    </w:p>
    <w:p w14:paraId="7A13428D" w14:textId="63317990" w:rsidR="00C00F1C" w:rsidRPr="00A4588E" w:rsidRDefault="00C00F1C" w:rsidP="00C00F1C">
      <w:pPr>
        <w:widowControl/>
        <w:suppressAutoHyphens w:val="0"/>
        <w:spacing w:after="160" w:line="360" w:lineRule="auto"/>
        <w:jc w:val="both"/>
        <w:rPr>
          <w:rFonts w:ascii="Arial" w:eastAsia="Times New Roman" w:hAnsi="Arial" w:cs="Arial"/>
          <w:lang w:eastAsia="pl-PL"/>
        </w:rPr>
      </w:pPr>
      <w:r w:rsidRPr="00A4588E">
        <w:rPr>
          <w:rFonts w:ascii="Arial" w:eastAsia="Times New Roman" w:hAnsi="Arial" w:cs="Arial"/>
          <w:kern w:val="2"/>
          <w:lang w:eastAsia="pl-PL"/>
        </w:rPr>
        <w:tab/>
        <w:t xml:space="preserve">W związku ze złożeniem wniosku </w:t>
      </w:r>
      <w:r w:rsidRPr="00A4588E">
        <w:rPr>
          <w:rFonts w:ascii="Arial" w:eastAsia="Times New Roman" w:hAnsi="Arial" w:cs="Arial"/>
          <w:kern w:val="3"/>
          <w:lang w:eastAsia="ja-JP" w:bidi="fa-IR"/>
        </w:rPr>
        <w:t xml:space="preserve">o </w:t>
      </w:r>
      <w:r w:rsidR="00135447">
        <w:rPr>
          <w:rFonts w:ascii="Arial" w:eastAsia="Times New Roman" w:hAnsi="Arial" w:cs="Arial"/>
          <w:kern w:val="3"/>
          <w:lang w:eastAsia="ja-JP" w:bidi="fa-IR"/>
        </w:rPr>
        <w:t>organizację prac interwencyjnych</w:t>
      </w:r>
      <w:r w:rsidRPr="00A4588E">
        <w:rPr>
          <w:rFonts w:ascii="Arial" w:eastAsia="Times New Roman" w:hAnsi="Arial" w:cs="Arial"/>
          <w:kern w:val="3"/>
          <w:lang w:eastAsia="ja-JP" w:bidi="fa-IR"/>
        </w:rPr>
        <w:t xml:space="preserve"> ja </w:t>
      </w:r>
      <w:r w:rsidRPr="00A4588E">
        <w:rPr>
          <w:rFonts w:ascii="Arial" w:eastAsia="Times New Roman" w:hAnsi="Arial" w:cs="Arial"/>
          <w:kern w:val="2"/>
          <w:lang w:eastAsia="pl-PL"/>
        </w:rPr>
        <w:t>niżej podpisany/a ………………………………………………………………………………………………………</w:t>
      </w:r>
      <w:r>
        <w:rPr>
          <w:rFonts w:ascii="Arial" w:eastAsia="Times New Roman" w:hAnsi="Arial" w:cs="Arial"/>
          <w:kern w:val="2"/>
          <w:lang w:eastAsia="pl-PL"/>
        </w:rPr>
        <w:t>…</w:t>
      </w:r>
      <w:r w:rsidRPr="00A4588E">
        <w:rPr>
          <w:rFonts w:ascii="Arial" w:eastAsia="Times New Roman" w:hAnsi="Arial" w:cs="Arial"/>
          <w:kern w:val="2"/>
          <w:lang w:eastAsia="pl-PL"/>
        </w:rPr>
        <w:t xml:space="preserve"> </w:t>
      </w:r>
      <w:r w:rsidRPr="00A4588E">
        <w:rPr>
          <w:rFonts w:ascii="Arial" w:eastAsia="Times New Roman" w:hAnsi="Arial" w:cs="Arial"/>
          <w:kern w:val="3"/>
          <w:lang w:eastAsia="ja-JP" w:bidi="fa-IR"/>
        </w:rPr>
        <w:t xml:space="preserve"> </w:t>
      </w:r>
      <w:r w:rsidRPr="00A4588E">
        <w:rPr>
          <w:rFonts w:ascii="Arial" w:eastAsia="Times New Roman" w:hAnsi="Arial" w:cs="Arial"/>
          <w:lang w:eastAsia="pl-PL"/>
        </w:rPr>
        <w:t>oświadczam, że w stosunku do mnie  i firmy</w:t>
      </w:r>
      <w:r w:rsidRPr="00A4588E">
        <w:rPr>
          <w:rFonts w:ascii="Arial" w:eastAsia="Times New Roman" w:hAnsi="Arial" w:cs="Arial"/>
          <w:kern w:val="2"/>
          <w:lang w:eastAsia="pl-PL"/>
        </w:rPr>
        <w:t>:</w:t>
      </w:r>
      <w:r>
        <w:rPr>
          <w:rFonts w:ascii="Arial" w:eastAsia="Times New Roman" w:hAnsi="Arial" w:cs="Arial"/>
          <w:kern w:val="2"/>
          <w:lang w:eastAsia="pl-PL"/>
        </w:rPr>
        <w:t>…………………………………………………….</w:t>
      </w:r>
      <w:r w:rsidRPr="00A4588E">
        <w:rPr>
          <w:rFonts w:ascii="Arial" w:eastAsia="Times New Roman" w:hAnsi="Arial" w:cs="Arial"/>
          <w:lang w:eastAsia="pl-PL"/>
        </w:rPr>
        <w:t xml:space="preserve"> ……………………………………………………………………………………………………...</w:t>
      </w:r>
      <w:r>
        <w:rPr>
          <w:rFonts w:ascii="Arial" w:eastAsia="Times New Roman" w:hAnsi="Arial" w:cs="Arial"/>
          <w:lang w:eastAsia="pl-PL"/>
        </w:rPr>
        <w:t>...</w:t>
      </w:r>
      <w:r w:rsidRPr="00A4588E">
        <w:rPr>
          <w:rFonts w:ascii="Arial" w:eastAsia="Times New Roman" w:hAnsi="Arial" w:cs="Arial"/>
          <w:lang w:eastAsia="pl-PL"/>
        </w:rPr>
        <w:t xml:space="preserve"> adres:……………………………………………………………………………………………………………………………………………………</w:t>
      </w:r>
      <w:r w:rsidRPr="00A4588E">
        <w:rPr>
          <w:rFonts w:ascii="Arial" w:eastAsia="Times New Roman" w:hAnsi="Arial" w:cs="Arial"/>
          <w:kern w:val="2"/>
          <w:lang w:eastAsia="pl-PL"/>
        </w:rPr>
        <w:t xml:space="preserve"> NIP:</w:t>
      </w:r>
      <w:r w:rsidRPr="00A4588E">
        <w:rPr>
          <w:rFonts w:ascii="Arial" w:eastAsia="Times New Roman" w:hAnsi="Arial" w:cs="Arial"/>
          <w:lang w:eastAsia="pl-PL"/>
        </w:rPr>
        <w:t xml:space="preserve"> …………………………………………. </w:t>
      </w:r>
      <w:r w:rsidRPr="00A4588E">
        <w:rPr>
          <w:rFonts w:ascii="Arial" w:eastAsia="Times New Roman" w:hAnsi="Arial" w:cs="Arial"/>
          <w:kern w:val="2"/>
          <w:lang w:eastAsia="pl-PL"/>
        </w:rPr>
        <w:t>REGON:</w:t>
      </w:r>
      <w:r w:rsidRPr="00A4588E">
        <w:rPr>
          <w:rFonts w:ascii="Arial" w:eastAsia="Times New Roman" w:hAnsi="Arial" w:cs="Arial"/>
          <w:lang w:eastAsia="pl-PL"/>
        </w:rPr>
        <w:t xml:space="preserve"> ………………………  </w:t>
      </w:r>
      <w:r w:rsidRPr="00A4588E">
        <w:rPr>
          <w:rFonts w:ascii="Arial" w:eastAsia="Times New Roman" w:hAnsi="Arial" w:cs="Arial"/>
          <w:kern w:val="2"/>
          <w:lang w:eastAsia="pl-PL"/>
        </w:rPr>
        <w:t xml:space="preserve">nie  zastosowano/ zastosowano środki sankcyjne, nie jestem/ jestem bezpośrednio lub pośrednio powiązany/a z ww. podmiotami o których mowa w ustawie z dnia  13 kwietnia 2022 r. o szczególnych rozwiązaniach w zakresie przeciwdziałania wspieraniu agresji na Ukrainę oraz służących ochronie bezpieczeństwa narodowego (Dz. U.  z 2023 poz. 129 ze </w:t>
      </w:r>
      <w:proofErr w:type="spellStart"/>
      <w:r w:rsidRPr="00A4588E">
        <w:rPr>
          <w:rFonts w:ascii="Arial" w:eastAsia="Times New Roman" w:hAnsi="Arial" w:cs="Arial"/>
          <w:kern w:val="2"/>
          <w:lang w:eastAsia="pl-PL"/>
        </w:rPr>
        <w:t>zm</w:t>
      </w:r>
      <w:proofErr w:type="spellEnd"/>
      <w:r w:rsidRPr="00A4588E">
        <w:rPr>
          <w:rFonts w:ascii="Arial" w:eastAsia="Times New Roman" w:hAnsi="Arial" w:cs="Arial"/>
          <w:kern w:val="2"/>
          <w:lang w:eastAsia="pl-PL"/>
        </w:rPr>
        <w:t>).</w:t>
      </w:r>
    </w:p>
    <w:p w14:paraId="4FED02FF" w14:textId="77777777" w:rsidR="00C00F1C" w:rsidRPr="00A4588E" w:rsidRDefault="00C00F1C" w:rsidP="00C00F1C">
      <w:pPr>
        <w:widowControl/>
        <w:suppressAutoHyphens w:val="0"/>
        <w:spacing w:after="160" w:line="360" w:lineRule="auto"/>
        <w:rPr>
          <w:rFonts w:ascii="Arial" w:eastAsia="Times New Roman" w:hAnsi="Arial" w:cs="Arial"/>
          <w:lang w:eastAsia="pl-PL"/>
        </w:rPr>
      </w:pPr>
    </w:p>
    <w:p w14:paraId="5298E081" w14:textId="77777777" w:rsidR="00C00F1C" w:rsidRPr="00A4588E" w:rsidRDefault="00C00F1C" w:rsidP="00C00F1C">
      <w:pPr>
        <w:widowControl/>
        <w:suppressAutoHyphens w:val="0"/>
        <w:spacing w:after="160" w:line="360" w:lineRule="auto"/>
        <w:rPr>
          <w:rFonts w:ascii="Arial" w:eastAsia="Times New Roman" w:hAnsi="Arial" w:cs="Arial"/>
          <w:lang w:eastAsia="pl-PL"/>
        </w:rPr>
      </w:pPr>
    </w:p>
    <w:p w14:paraId="4DE995F8" w14:textId="77777777" w:rsidR="00C00F1C" w:rsidRPr="00A4588E" w:rsidRDefault="00C00F1C" w:rsidP="00C00F1C">
      <w:pPr>
        <w:widowControl/>
        <w:suppressAutoHyphens w:val="0"/>
        <w:spacing w:after="160" w:line="360" w:lineRule="auto"/>
        <w:rPr>
          <w:rFonts w:ascii="Arial" w:eastAsia="Times New Roman" w:hAnsi="Arial" w:cs="Arial"/>
          <w:lang w:eastAsia="pl-PL"/>
        </w:rPr>
      </w:pPr>
      <w:r w:rsidRPr="00A4588E">
        <w:rPr>
          <w:rFonts w:ascii="Arial" w:eastAsia="Times New Roman" w:hAnsi="Arial" w:cs="Arial"/>
          <w:lang w:eastAsia="pl-PL"/>
        </w:rPr>
        <w:tab/>
      </w:r>
      <w:r w:rsidRPr="00A4588E">
        <w:rPr>
          <w:rFonts w:ascii="Arial" w:eastAsia="Times New Roman" w:hAnsi="Arial" w:cs="Arial"/>
          <w:lang w:eastAsia="pl-PL"/>
        </w:rPr>
        <w:tab/>
      </w:r>
      <w:r w:rsidRPr="00A4588E">
        <w:rPr>
          <w:rFonts w:ascii="Arial" w:eastAsia="Times New Roman" w:hAnsi="Arial" w:cs="Arial"/>
          <w:lang w:eastAsia="pl-PL"/>
        </w:rPr>
        <w:tab/>
      </w:r>
      <w:r w:rsidRPr="00A4588E">
        <w:rPr>
          <w:rFonts w:ascii="Arial" w:eastAsia="Times New Roman" w:hAnsi="Arial" w:cs="Arial"/>
          <w:lang w:eastAsia="pl-PL"/>
        </w:rPr>
        <w:tab/>
      </w:r>
      <w:r w:rsidRPr="00A4588E">
        <w:rPr>
          <w:rFonts w:ascii="Arial" w:eastAsia="Times New Roman" w:hAnsi="Arial" w:cs="Arial"/>
          <w:lang w:eastAsia="pl-PL"/>
        </w:rPr>
        <w:tab/>
      </w:r>
      <w:r w:rsidRPr="00A4588E">
        <w:rPr>
          <w:rFonts w:ascii="Arial" w:eastAsia="Times New Roman" w:hAnsi="Arial" w:cs="Arial"/>
          <w:lang w:eastAsia="pl-PL"/>
        </w:rPr>
        <w:tab/>
      </w:r>
      <w:r w:rsidRPr="00A4588E">
        <w:rPr>
          <w:rFonts w:ascii="Arial" w:eastAsia="Times New Roman" w:hAnsi="Arial" w:cs="Arial"/>
          <w:lang w:eastAsia="pl-PL"/>
        </w:rPr>
        <w:tab/>
        <w:t>…………………………………………….</w:t>
      </w:r>
    </w:p>
    <w:p w14:paraId="152B3485" w14:textId="77777777" w:rsidR="00C00F1C" w:rsidRPr="00A4588E" w:rsidRDefault="00C00F1C" w:rsidP="00C00F1C">
      <w:pPr>
        <w:widowControl/>
        <w:suppressAutoHyphens w:val="0"/>
        <w:spacing w:after="160" w:line="360" w:lineRule="auto"/>
        <w:rPr>
          <w:rFonts w:ascii="Arial" w:eastAsia="Times New Roman" w:hAnsi="Arial" w:cs="Arial"/>
          <w:lang w:eastAsia="pl-PL"/>
        </w:rPr>
      </w:pPr>
      <w:r w:rsidRPr="00A4588E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Data  </w:t>
      </w:r>
      <w:r>
        <w:rPr>
          <w:rFonts w:ascii="Arial" w:eastAsia="Times New Roman" w:hAnsi="Arial" w:cs="Arial"/>
          <w:lang w:eastAsia="pl-PL"/>
        </w:rPr>
        <w:t>p</w:t>
      </w:r>
      <w:r w:rsidRPr="00A4588E">
        <w:rPr>
          <w:rFonts w:ascii="Arial" w:eastAsia="Times New Roman" w:hAnsi="Arial" w:cs="Arial"/>
          <w:lang w:eastAsia="pl-PL"/>
        </w:rPr>
        <w:t>odpis i pieczątka</w:t>
      </w:r>
    </w:p>
    <w:p w14:paraId="1F9DAF8E" w14:textId="77777777" w:rsidR="00C00F1C" w:rsidRPr="00C00F1C" w:rsidRDefault="00C00F1C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3AEEFEF9" w14:textId="77777777" w:rsidR="006F4718" w:rsidRPr="00C00F1C" w:rsidRDefault="006F4718" w:rsidP="006F4718">
      <w:pPr>
        <w:spacing w:line="100" w:lineRule="atLeast"/>
        <w:ind w:firstLine="5103"/>
        <w:jc w:val="both"/>
        <w:rPr>
          <w:rFonts w:ascii="Arial" w:eastAsia="Calibri" w:hAnsi="Arial" w:cs="Arial"/>
        </w:rPr>
      </w:pPr>
    </w:p>
    <w:p w14:paraId="7DB86474" w14:textId="77777777" w:rsidR="00867F77" w:rsidRPr="00C00F1C" w:rsidRDefault="00867F77" w:rsidP="006F4718">
      <w:pPr>
        <w:rPr>
          <w:rFonts w:ascii="Arial" w:hAnsi="Arial" w:cs="Arial"/>
        </w:rPr>
      </w:pPr>
    </w:p>
    <w:sectPr w:rsidR="00867F77" w:rsidRPr="00C00F1C" w:rsidSect="00744369">
      <w:footnotePr>
        <w:pos w:val="beneathText"/>
      </w:footnotePr>
      <w:pgSz w:w="11905" w:h="16837"/>
      <w:pgMar w:top="1134" w:right="1134" w:bottom="106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msmincho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8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9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5593F0E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47C42E5"/>
    <w:multiLevelType w:val="hybridMultilevel"/>
    <w:tmpl w:val="02FE40A4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 w16cid:durableId="1373534196">
    <w:abstractNumId w:val="0"/>
  </w:num>
  <w:num w:numId="2" w16cid:durableId="1575510239">
    <w:abstractNumId w:val="1"/>
  </w:num>
  <w:num w:numId="3" w16cid:durableId="1679767246">
    <w:abstractNumId w:val="2"/>
  </w:num>
  <w:num w:numId="4" w16cid:durableId="1745181483">
    <w:abstractNumId w:val="3"/>
  </w:num>
  <w:num w:numId="5" w16cid:durableId="2042582736">
    <w:abstractNumId w:val="4"/>
  </w:num>
  <w:num w:numId="6" w16cid:durableId="1820419392">
    <w:abstractNumId w:val="6"/>
  </w:num>
  <w:num w:numId="7" w16cid:durableId="12821488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92"/>
    <w:rsid w:val="0001683E"/>
    <w:rsid w:val="00053489"/>
    <w:rsid w:val="00071FD3"/>
    <w:rsid w:val="000E46B4"/>
    <w:rsid w:val="000F6BD6"/>
    <w:rsid w:val="001202D3"/>
    <w:rsid w:val="00135447"/>
    <w:rsid w:val="001604F2"/>
    <w:rsid w:val="00172B1F"/>
    <w:rsid w:val="001C2E5C"/>
    <w:rsid w:val="001C5CB1"/>
    <w:rsid w:val="001D3A01"/>
    <w:rsid w:val="001E1F25"/>
    <w:rsid w:val="002025DF"/>
    <w:rsid w:val="00214BCB"/>
    <w:rsid w:val="00231869"/>
    <w:rsid w:val="002459DB"/>
    <w:rsid w:val="00291C3F"/>
    <w:rsid w:val="002A2232"/>
    <w:rsid w:val="002D6A24"/>
    <w:rsid w:val="002E502B"/>
    <w:rsid w:val="00396592"/>
    <w:rsid w:val="003C52B0"/>
    <w:rsid w:val="003D106D"/>
    <w:rsid w:val="003F5E44"/>
    <w:rsid w:val="0047002D"/>
    <w:rsid w:val="00470FCB"/>
    <w:rsid w:val="004D4C95"/>
    <w:rsid w:val="005054EC"/>
    <w:rsid w:val="005A4678"/>
    <w:rsid w:val="005B47AF"/>
    <w:rsid w:val="005C6E3D"/>
    <w:rsid w:val="006F4718"/>
    <w:rsid w:val="00744369"/>
    <w:rsid w:val="00747314"/>
    <w:rsid w:val="00747826"/>
    <w:rsid w:val="00753A1A"/>
    <w:rsid w:val="00757383"/>
    <w:rsid w:val="00765D40"/>
    <w:rsid w:val="00771015"/>
    <w:rsid w:val="0078092A"/>
    <w:rsid w:val="007A5BD3"/>
    <w:rsid w:val="00811377"/>
    <w:rsid w:val="00867F77"/>
    <w:rsid w:val="008729E8"/>
    <w:rsid w:val="008E05DE"/>
    <w:rsid w:val="008F7ED7"/>
    <w:rsid w:val="00903D22"/>
    <w:rsid w:val="009343B0"/>
    <w:rsid w:val="009932AC"/>
    <w:rsid w:val="00A15486"/>
    <w:rsid w:val="00A653B5"/>
    <w:rsid w:val="00A9265B"/>
    <w:rsid w:val="00B74442"/>
    <w:rsid w:val="00BE3670"/>
    <w:rsid w:val="00C00F1C"/>
    <w:rsid w:val="00C055CB"/>
    <w:rsid w:val="00C31E64"/>
    <w:rsid w:val="00C73CE2"/>
    <w:rsid w:val="00CF6734"/>
    <w:rsid w:val="00D20E99"/>
    <w:rsid w:val="00DD6A42"/>
    <w:rsid w:val="00E94808"/>
    <w:rsid w:val="00ED094A"/>
    <w:rsid w:val="00F42AEC"/>
    <w:rsid w:val="00F80E4F"/>
    <w:rsid w:val="00FC1EAA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05242"/>
  <w15:docId w15:val="{2E551004-FBDF-448E-878C-FCF47AB5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659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Tekstpodstawowy"/>
    <w:link w:val="TekstpodstawowywcityZnak"/>
    <w:semiHidden/>
    <w:rsid w:val="00396592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96592"/>
    <w:rPr>
      <w:rFonts w:ascii="Times New Roman" w:eastAsia="Arial Unicode MS" w:hAnsi="Times New Roman" w:cs="Times New Roman"/>
      <w:sz w:val="24"/>
      <w:szCs w:val="24"/>
    </w:rPr>
  </w:style>
  <w:style w:type="paragraph" w:customStyle="1" w:styleId="Zawartotabeli">
    <w:name w:val="Zawartość tabeli"/>
    <w:basedOn w:val="Normalny"/>
    <w:rsid w:val="00396592"/>
    <w:pPr>
      <w:suppressLineNumbers/>
    </w:pPr>
  </w:style>
  <w:style w:type="paragraph" w:customStyle="1" w:styleId="Nagwektabeli">
    <w:name w:val="Nagłówek tabeli"/>
    <w:basedOn w:val="Zawartotabeli"/>
    <w:rsid w:val="00396592"/>
    <w:pPr>
      <w:jc w:val="center"/>
    </w:pPr>
    <w:rPr>
      <w:b/>
      <w:i/>
    </w:rPr>
  </w:style>
  <w:style w:type="paragraph" w:customStyle="1" w:styleId="Zawartoramki">
    <w:name w:val="Zawartość ramki"/>
    <w:basedOn w:val="Tekstpodstawowy"/>
    <w:rsid w:val="00396592"/>
  </w:style>
  <w:style w:type="paragraph" w:styleId="Akapitzlist">
    <w:name w:val="List Paragraph"/>
    <w:basedOn w:val="Normalny"/>
    <w:qFormat/>
    <w:rsid w:val="00396592"/>
    <w:pPr>
      <w:ind w:left="720"/>
    </w:pPr>
  </w:style>
  <w:style w:type="table" w:styleId="Tabela-Siatka">
    <w:name w:val="Table Grid"/>
    <w:basedOn w:val="Standardowy"/>
    <w:uiPriority w:val="59"/>
    <w:rsid w:val="00396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9659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96592"/>
    <w:rPr>
      <w:rFonts w:ascii="Times New Roman" w:eastAsia="Arial Unicode MS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8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826"/>
    <w:rPr>
      <w:rFonts w:ascii="Segoe UI" w:eastAsia="Arial Unicode MS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E46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8B306-27FF-4E04-8606-361ECAB77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1489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ekozar</dc:creator>
  <cp:keywords/>
  <dc:description/>
  <cp:lastModifiedBy>Ewelina Kozar</cp:lastModifiedBy>
  <cp:revision>5</cp:revision>
  <cp:lastPrinted>2025-03-05T07:06:00Z</cp:lastPrinted>
  <dcterms:created xsi:type="dcterms:W3CDTF">2024-08-22T08:08:00Z</dcterms:created>
  <dcterms:modified xsi:type="dcterms:W3CDTF">2025-03-05T07:08:00Z</dcterms:modified>
</cp:coreProperties>
</file>