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E1A8" w14:textId="77777777" w:rsidR="00715C58" w:rsidRDefault="00000000" w:rsidP="00715C58">
      <w:pPr>
        <w:spacing w:line="100" w:lineRule="atLeast"/>
        <w:rPr>
          <w:rFonts w:cs="Arial"/>
          <w:bCs/>
        </w:rPr>
      </w:pPr>
      <w:r>
        <w:pict w14:anchorId="02378BBC">
          <v:shapetype id="_x0000_t202" coordsize="21600,21600" o:spt="202" path="m,l,21600r21600,l21600,xe">
            <v:stroke joinstyle="miter"/>
            <v:path gradientshapeok="t" o:connecttype="rect"/>
          </v:shapetype>
          <v:shape id="_x0000_s1026" type="#_x0000_t202" style="position:absolute;margin-left:.5pt;margin-top:-7.2pt;width:142.9pt;height:79.1pt;z-index:251658240;mso-wrap-distance-left:5.7pt;mso-wrap-distance-top:5.7pt;mso-wrap-distance-right:5.7pt;mso-wrap-distance-bottom:5.7pt" strokeweight=".05pt">
            <v:fill color2="black"/>
            <v:textbox inset="4.25pt,4.25pt,4.25pt,4.25pt">
              <w:txbxContent>
                <w:p w14:paraId="27F8569B" w14:textId="77777777" w:rsidR="00715C58" w:rsidRDefault="00715C58" w:rsidP="00715C58">
                  <w:pPr>
                    <w:pStyle w:val="Zawartoramki"/>
                    <w:rPr>
                      <w:sz w:val="16"/>
                    </w:rPr>
                  </w:pPr>
                </w:p>
                <w:p w14:paraId="7D1F51B2" w14:textId="77777777" w:rsidR="00715C58" w:rsidRDefault="00715C58" w:rsidP="00715C58">
                  <w:pPr>
                    <w:pStyle w:val="Zawartoramki"/>
                    <w:rPr>
                      <w:sz w:val="16"/>
                    </w:rPr>
                  </w:pPr>
                </w:p>
                <w:p w14:paraId="358E2542" w14:textId="77777777" w:rsidR="00715C58" w:rsidRDefault="00715C58" w:rsidP="00715C58">
                  <w:pPr>
                    <w:pStyle w:val="Zawartoramki"/>
                    <w:rPr>
                      <w:sz w:val="16"/>
                    </w:rPr>
                  </w:pPr>
                </w:p>
                <w:p w14:paraId="293817BD" w14:textId="77777777" w:rsidR="00715C58" w:rsidRDefault="00715C58" w:rsidP="00715C58">
                  <w:pPr>
                    <w:pStyle w:val="Zawartoramki"/>
                    <w:rPr>
                      <w:sz w:val="16"/>
                    </w:rPr>
                  </w:pPr>
                </w:p>
                <w:p w14:paraId="67F3816E" w14:textId="77777777" w:rsidR="00715C58" w:rsidRDefault="00715C58" w:rsidP="00715C58">
                  <w:pPr>
                    <w:pStyle w:val="Zawartoramki"/>
                    <w:rPr>
                      <w:sz w:val="16"/>
                    </w:rPr>
                  </w:pPr>
                  <w:r>
                    <w:rPr>
                      <w:sz w:val="16"/>
                    </w:rPr>
                    <w:t xml:space="preserve">          Pieczęć firmowa pracodawcy</w:t>
                  </w:r>
                </w:p>
              </w:txbxContent>
            </v:textbox>
            <w10:wrap type="square"/>
          </v:shape>
        </w:pict>
      </w:r>
    </w:p>
    <w:p w14:paraId="1FF2CF09" w14:textId="77777777" w:rsidR="00715C58" w:rsidRDefault="00715C58" w:rsidP="00715C58">
      <w:pPr>
        <w:spacing w:line="100" w:lineRule="atLeast"/>
      </w:pPr>
      <w:r>
        <w:rPr>
          <w:rFonts w:cs="Arial"/>
          <w:b/>
          <w:bCs/>
        </w:rPr>
        <w:t xml:space="preserve">                                              </w:t>
      </w:r>
      <w:r>
        <w:rPr>
          <w:rFonts w:cs="Arial"/>
        </w:rPr>
        <w:t>Hrubieszów dnia ...................................</w:t>
      </w:r>
      <w:r>
        <w:rPr>
          <w:b/>
          <w:bCs/>
        </w:rPr>
        <w:tab/>
      </w:r>
      <w:r>
        <w:rPr>
          <w:b/>
          <w:bCs/>
        </w:rPr>
        <w:tab/>
      </w:r>
      <w:r>
        <w:tab/>
        <w:t xml:space="preserve">                                           </w:t>
      </w:r>
    </w:p>
    <w:p w14:paraId="40FD606A" w14:textId="77777777" w:rsidR="00715C58" w:rsidRDefault="00715C58" w:rsidP="00715C58"/>
    <w:p w14:paraId="53689BAC" w14:textId="77777777" w:rsidR="00715C58" w:rsidRDefault="00715C58" w:rsidP="00715C58">
      <w:pPr>
        <w:spacing w:line="100" w:lineRule="atLeast"/>
        <w:rPr>
          <w:sz w:val="16"/>
        </w:rPr>
      </w:pPr>
    </w:p>
    <w:p w14:paraId="6F28F52A" w14:textId="77777777" w:rsidR="00715C58" w:rsidRDefault="00715C58" w:rsidP="00715C58">
      <w:pPr>
        <w:spacing w:line="100" w:lineRule="atLeast"/>
        <w:rPr>
          <w:sz w:val="16"/>
        </w:rPr>
      </w:pPr>
    </w:p>
    <w:p w14:paraId="11524ABD" w14:textId="77777777" w:rsidR="00715C58" w:rsidRDefault="00715C58" w:rsidP="00715C58">
      <w:pPr>
        <w:spacing w:line="100" w:lineRule="atLeast"/>
        <w:rPr>
          <w:sz w:val="16"/>
        </w:rPr>
      </w:pPr>
    </w:p>
    <w:p w14:paraId="1D09FF84" w14:textId="77777777" w:rsidR="00715C58" w:rsidRDefault="00715C58" w:rsidP="00715C58">
      <w:pPr>
        <w:spacing w:line="100" w:lineRule="atLeast"/>
        <w:rPr>
          <w:sz w:val="16"/>
        </w:rPr>
      </w:pPr>
    </w:p>
    <w:p w14:paraId="239C300A" w14:textId="77777777" w:rsidR="00715C58" w:rsidRDefault="00715C58" w:rsidP="00715C58">
      <w:pPr>
        <w:spacing w:line="100" w:lineRule="atLeast"/>
        <w:rPr>
          <w:sz w:val="16"/>
        </w:rPr>
      </w:pPr>
    </w:p>
    <w:p w14:paraId="39EBB53E" w14:textId="77777777" w:rsidR="00715C58" w:rsidRDefault="00715C58" w:rsidP="00715C58">
      <w:pPr>
        <w:jc w:val="center"/>
        <w:rPr>
          <w:b/>
          <w:sz w:val="32"/>
        </w:rPr>
      </w:pPr>
      <w:r>
        <w:rPr>
          <w:b/>
          <w:sz w:val="32"/>
        </w:rPr>
        <w:t>Wniosek</w:t>
      </w:r>
    </w:p>
    <w:p w14:paraId="2294DB8D" w14:textId="77777777" w:rsidR="00715C58" w:rsidRDefault="00715C58" w:rsidP="00715C58">
      <w:pPr>
        <w:spacing w:line="100" w:lineRule="atLeast"/>
        <w:ind w:right="-32"/>
        <w:jc w:val="center"/>
        <w:rPr>
          <w:b/>
          <w:sz w:val="32"/>
        </w:rPr>
      </w:pPr>
      <w:r>
        <w:rPr>
          <w:b/>
          <w:sz w:val="32"/>
        </w:rPr>
        <w:t xml:space="preserve">o organizację prac interwencyjnych </w:t>
      </w:r>
    </w:p>
    <w:p w14:paraId="43B76366" w14:textId="77777777" w:rsidR="00AA031D" w:rsidRPr="006301EA" w:rsidRDefault="00AA031D" w:rsidP="00AA031D">
      <w:pPr>
        <w:ind w:right="-32"/>
        <w:jc w:val="center"/>
        <w:rPr>
          <w:rFonts w:ascii="Calibri" w:eastAsia="Lucida Sans Unicode" w:hAnsi="Calibri" w:cs="Tahoma"/>
          <w:b/>
          <w:kern w:val="1"/>
          <w:sz w:val="32"/>
          <w:szCs w:val="32"/>
          <w:u w:val="single"/>
        </w:rPr>
      </w:pPr>
      <w:r w:rsidRPr="006301EA">
        <w:rPr>
          <w:rFonts w:eastAsia="Andale Sans UI"/>
          <w:b/>
          <w:bCs/>
          <w:i/>
          <w:iCs/>
          <w:kern w:val="1"/>
          <w:sz w:val="26"/>
          <w:szCs w:val="26"/>
          <w:u w:val="single"/>
        </w:rPr>
        <w:t>dla pracodawców nie będących beneficjentami pomocy publicznej</w:t>
      </w:r>
    </w:p>
    <w:p w14:paraId="6D6D1C37" w14:textId="77777777" w:rsidR="00715C58" w:rsidRDefault="00715C58" w:rsidP="00715C58"/>
    <w:p w14:paraId="0DE053DC" w14:textId="77777777" w:rsidR="00715C58" w:rsidRDefault="00715C58" w:rsidP="00715C58">
      <w:pPr>
        <w:jc w:val="both"/>
        <w:rPr>
          <w:b/>
          <w:bCs/>
          <w:u w:val="single"/>
        </w:rPr>
      </w:pPr>
      <w:r>
        <w:rPr>
          <w:b/>
          <w:bCs/>
          <w:u w:val="single"/>
        </w:rPr>
        <w:t>Podstawa prawna:</w:t>
      </w:r>
    </w:p>
    <w:p w14:paraId="71FDC55B" w14:textId="5E8820F2" w:rsidR="00715C58" w:rsidRPr="00794D73" w:rsidRDefault="002456D3" w:rsidP="00715C58">
      <w:pPr>
        <w:numPr>
          <w:ilvl w:val="0"/>
          <w:numId w:val="10"/>
        </w:numPr>
        <w:tabs>
          <w:tab w:val="left" w:pos="720"/>
        </w:tabs>
        <w:jc w:val="both"/>
        <w:rPr>
          <w:sz w:val="20"/>
          <w:szCs w:val="20"/>
        </w:rPr>
      </w:pPr>
      <w:r w:rsidRPr="00794D73">
        <w:rPr>
          <w:sz w:val="20"/>
          <w:szCs w:val="20"/>
        </w:rPr>
        <w:t xml:space="preserve">Ustawa z dnia 20 kwietnia 2004r. o promocji zatrudnienia i instytucjach rynku pracy </w:t>
      </w:r>
      <w:r w:rsidRPr="00794D73">
        <w:rPr>
          <w:rFonts w:eastAsiaTheme="minorEastAsia"/>
          <w:sz w:val="20"/>
          <w:szCs w:val="20"/>
          <w:lang w:eastAsia="pl-PL"/>
        </w:rPr>
        <w:t xml:space="preserve">(tekst jednolity: </w:t>
      </w:r>
      <w:r w:rsidR="00794D73">
        <w:rPr>
          <w:rFonts w:eastAsiaTheme="minorEastAsia"/>
          <w:sz w:val="20"/>
          <w:szCs w:val="20"/>
          <w:lang w:eastAsia="pl-PL"/>
        </w:rPr>
        <w:br/>
      </w:r>
      <w:r w:rsidRPr="00794D73">
        <w:rPr>
          <w:rFonts w:eastAsiaTheme="minorEastAsia"/>
          <w:kern w:val="1"/>
          <w:sz w:val="20"/>
          <w:szCs w:val="20"/>
          <w:lang w:eastAsia="pl-PL"/>
        </w:rPr>
        <w:t>Dz.U. z 20</w:t>
      </w:r>
      <w:r w:rsidR="008A085E">
        <w:rPr>
          <w:rFonts w:eastAsiaTheme="minorEastAsia"/>
          <w:kern w:val="1"/>
          <w:sz w:val="20"/>
          <w:szCs w:val="20"/>
          <w:lang w:eastAsia="pl-PL"/>
        </w:rPr>
        <w:t>2</w:t>
      </w:r>
      <w:r w:rsidR="002E32A0">
        <w:rPr>
          <w:rFonts w:eastAsiaTheme="minorEastAsia"/>
          <w:kern w:val="1"/>
          <w:sz w:val="20"/>
          <w:szCs w:val="20"/>
          <w:lang w:eastAsia="pl-PL"/>
        </w:rPr>
        <w:t>5</w:t>
      </w:r>
      <w:r w:rsidRPr="00794D73">
        <w:rPr>
          <w:rFonts w:eastAsiaTheme="minorEastAsia"/>
          <w:kern w:val="1"/>
          <w:sz w:val="20"/>
          <w:szCs w:val="20"/>
          <w:lang w:eastAsia="pl-PL"/>
        </w:rPr>
        <w:t xml:space="preserve">r., poz. </w:t>
      </w:r>
      <w:r w:rsidR="002E32A0">
        <w:rPr>
          <w:rFonts w:eastAsiaTheme="minorEastAsia"/>
          <w:kern w:val="1"/>
          <w:sz w:val="20"/>
          <w:szCs w:val="20"/>
          <w:lang w:eastAsia="pl-PL"/>
        </w:rPr>
        <w:t>214</w:t>
      </w:r>
      <w:r w:rsidR="00794D73">
        <w:rPr>
          <w:rFonts w:eastAsiaTheme="minorEastAsia"/>
          <w:kern w:val="1"/>
          <w:sz w:val="20"/>
          <w:szCs w:val="20"/>
          <w:lang w:eastAsia="pl-PL"/>
        </w:rPr>
        <w:t>)</w:t>
      </w:r>
    </w:p>
    <w:p w14:paraId="2F893B3B" w14:textId="77777777" w:rsidR="00715C58" w:rsidRPr="00794D73" w:rsidRDefault="00715C58" w:rsidP="00715C58">
      <w:pPr>
        <w:numPr>
          <w:ilvl w:val="0"/>
          <w:numId w:val="10"/>
        </w:numPr>
        <w:tabs>
          <w:tab w:val="left" w:pos="720"/>
        </w:tabs>
        <w:jc w:val="both"/>
        <w:rPr>
          <w:sz w:val="20"/>
          <w:szCs w:val="20"/>
        </w:rPr>
      </w:pPr>
      <w:r w:rsidRPr="00794D73">
        <w:rPr>
          <w:sz w:val="20"/>
          <w:szCs w:val="20"/>
        </w:rPr>
        <w:t>Rozporządzenie Ministra Pracy i Polityki Społecznej z dnia 24 czerwca 2014r. w sprawie organizowania prac interwencyjnych i robót publicznych oraz jednorazowej refundacji z tytułu opłaconych składek na ubezpieczenie społeczne (Dz.U. z 2014r., poz. 864)</w:t>
      </w:r>
    </w:p>
    <w:p w14:paraId="3EB213FC" w14:textId="77777777" w:rsidR="00715C58" w:rsidRDefault="00715C58" w:rsidP="00715C58">
      <w:pPr>
        <w:jc w:val="both"/>
      </w:pPr>
    </w:p>
    <w:tbl>
      <w:tblPr>
        <w:tblStyle w:val="Tabela-Siatka"/>
        <w:tblW w:w="0" w:type="auto"/>
        <w:shd w:val="clear" w:color="auto" w:fill="D9D9D9" w:themeFill="background1" w:themeFillShade="D9"/>
        <w:tblLook w:val="04A0" w:firstRow="1" w:lastRow="0" w:firstColumn="1" w:lastColumn="0" w:noHBand="0" w:noVBand="1"/>
      </w:tblPr>
      <w:tblGrid>
        <w:gridCol w:w="9777"/>
      </w:tblGrid>
      <w:tr w:rsidR="00715C58" w:rsidRPr="00715C58" w14:paraId="5EA1BBC4" w14:textId="77777777" w:rsidTr="00AA031D">
        <w:trPr>
          <w:trHeight w:val="390"/>
        </w:trPr>
        <w:tc>
          <w:tcPr>
            <w:tcW w:w="9777" w:type="dxa"/>
            <w:shd w:val="clear" w:color="auto" w:fill="D9D9D9" w:themeFill="background1" w:themeFillShade="D9"/>
          </w:tcPr>
          <w:p w14:paraId="50B5844F" w14:textId="77777777" w:rsidR="00AA031D" w:rsidRPr="00715C58" w:rsidRDefault="00715C58" w:rsidP="004F4F27">
            <w:pPr>
              <w:jc w:val="both"/>
              <w:rPr>
                <w:b/>
              </w:rPr>
            </w:pPr>
            <w:r w:rsidRPr="00715C58">
              <w:rPr>
                <w:b/>
              </w:rPr>
              <w:t>DANE D</w:t>
            </w:r>
            <w:r>
              <w:rPr>
                <w:b/>
              </w:rPr>
              <w:t>OTYCZĄCE WNIOSKODAWCY</w:t>
            </w:r>
          </w:p>
        </w:tc>
      </w:tr>
    </w:tbl>
    <w:p w14:paraId="7DAD2BB6" w14:textId="77777777" w:rsidR="00715C58" w:rsidRDefault="00715C58" w:rsidP="00715C58">
      <w:pPr>
        <w:jc w:val="both"/>
        <w:rPr>
          <w:b/>
          <w:sz w:val="22"/>
          <w:u w:val="single"/>
        </w:rPr>
      </w:pPr>
    </w:p>
    <w:p w14:paraId="7772D954" w14:textId="77777777" w:rsidR="00715C58" w:rsidRDefault="00715C58" w:rsidP="00715C58">
      <w:pPr>
        <w:numPr>
          <w:ilvl w:val="0"/>
          <w:numId w:val="1"/>
        </w:numPr>
        <w:tabs>
          <w:tab w:val="left" w:pos="283"/>
        </w:tabs>
        <w:spacing w:line="360" w:lineRule="auto"/>
      </w:pPr>
      <w:r>
        <w:t>Nazwa zakładu pracy......................................................................................................................... ...........................................................................................................................................................</w:t>
      </w:r>
    </w:p>
    <w:p w14:paraId="0C08613B" w14:textId="77777777" w:rsidR="00715C58" w:rsidRDefault="00715C58" w:rsidP="00715C58">
      <w:pPr>
        <w:numPr>
          <w:ilvl w:val="0"/>
          <w:numId w:val="1"/>
        </w:numPr>
        <w:tabs>
          <w:tab w:val="left" w:pos="283"/>
        </w:tabs>
        <w:spacing w:line="360" w:lineRule="auto"/>
      </w:pPr>
      <w:r>
        <w:t>Adres siedziby ..................................................................................................................................</w:t>
      </w:r>
    </w:p>
    <w:p w14:paraId="3886D5B2" w14:textId="77777777" w:rsidR="00715C58" w:rsidRDefault="00715C58" w:rsidP="00715C58">
      <w:pPr>
        <w:spacing w:line="360" w:lineRule="auto"/>
        <w:ind w:left="283"/>
      </w:pPr>
      <w:r>
        <w:t>...........................................................................................................................................................</w:t>
      </w:r>
    </w:p>
    <w:p w14:paraId="27C0EF86" w14:textId="77777777" w:rsidR="00715C58" w:rsidRDefault="00715C58" w:rsidP="00715C58">
      <w:pPr>
        <w:numPr>
          <w:ilvl w:val="0"/>
          <w:numId w:val="1"/>
        </w:numPr>
        <w:tabs>
          <w:tab w:val="left" w:pos="283"/>
        </w:tabs>
        <w:spacing w:line="360" w:lineRule="auto"/>
      </w:pPr>
      <w:r>
        <w:t>Miejsce prowadzenia działalności .................................................................................................... ...........................................................................................................................................................</w:t>
      </w:r>
    </w:p>
    <w:p w14:paraId="2FB1A3B3" w14:textId="77777777" w:rsidR="00715C58" w:rsidRDefault="00715C58" w:rsidP="00715C58">
      <w:pPr>
        <w:numPr>
          <w:ilvl w:val="0"/>
          <w:numId w:val="1"/>
        </w:numPr>
        <w:tabs>
          <w:tab w:val="left" w:pos="283"/>
        </w:tabs>
        <w:spacing w:line="360" w:lineRule="auto"/>
      </w:pPr>
      <w:r>
        <w:t>Telefon .............................................................................................................................................. Fax ....................................................................................................................................................</w:t>
      </w:r>
    </w:p>
    <w:p w14:paraId="4CE1D076" w14:textId="77777777" w:rsidR="00715C58" w:rsidRDefault="00715C58" w:rsidP="00715C58">
      <w:pPr>
        <w:numPr>
          <w:ilvl w:val="0"/>
          <w:numId w:val="1"/>
        </w:numPr>
        <w:tabs>
          <w:tab w:val="left" w:pos="283"/>
        </w:tabs>
        <w:spacing w:line="360" w:lineRule="auto"/>
      </w:pPr>
      <w:r>
        <w:t>Forma organizacyjno-prawna prowadzonej działalności..................................................................</w:t>
      </w:r>
    </w:p>
    <w:p w14:paraId="0E070ED2" w14:textId="77777777" w:rsidR="00715C58" w:rsidRDefault="00715C58" w:rsidP="00715C58">
      <w:pPr>
        <w:spacing w:line="360" w:lineRule="auto"/>
        <w:ind w:left="283"/>
      </w:pPr>
      <w:r>
        <w:t>...........................................................................................................................................................</w:t>
      </w:r>
    </w:p>
    <w:p w14:paraId="3FD03A7F" w14:textId="77777777" w:rsidR="00715C58" w:rsidRDefault="00715C58" w:rsidP="00715C58">
      <w:pPr>
        <w:numPr>
          <w:ilvl w:val="0"/>
          <w:numId w:val="1"/>
        </w:numPr>
        <w:tabs>
          <w:tab w:val="left" w:pos="283"/>
        </w:tabs>
        <w:spacing w:line="360" w:lineRule="auto"/>
      </w:pPr>
      <w:r>
        <w:t>Data rozpoczęcia działalności ....................................................................................</w:t>
      </w:r>
      <w:r w:rsidR="00752619">
        <w:t>......................</w:t>
      </w:r>
    </w:p>
    <w:p w14:paraId="3260FA6C" w14:textId="77777777" w:rsidR="00715C58" w:rsidRDefault="00715C58" w:rsidP="00243F55">
      <w:pPr>
        <w:numPr>
          <w:ilvl w:val="0"/>
          <w:numId w:val="1"/>
        </w:numPr>
        <w:tabs>
          <w:tab w:val="left" w:pos="283"/>
        </w:tabs>
        <w:spacing w:line="360" w:lineRule="auto"/>
      </w:pPr>
      <w:r>
        <w:t>REGON .........................</w:t>
      </w:r>
      <w:r w:rsidR="00243F55">
        <w:t>...</w:t>
      </w:r>
      <w:r>
        <w:t>.........................</w:t>
      </w:r>
      <w:r w:rsidR="00243F55">
        <w:t xml:space="preserve"> </w:t>
      </w:r>
      <w:r>
        <w:t xml:space="preserve">NIP </w:t>
      </w:r>
      <w:r w:rsidR="00243F55">
        <w:t>……………………...</w:t>
      </w:r>
      <w:r>
        <w:t>............................</w:t>
      </w:r>
      <w:r w:rsidR="00243F55">
        <w:t>...............</w:t>
      </w:r>
    </w:p>
    <w:p w14:paraId="4D73C45F" w14:textId="77777777" w:rsidR="00715C58" w:rsidRDefault="00715C58" w:rsidP="00715C58">
      <w:pPr>
        <w:spacing w:line="360" w:lineRule="auto"/>
        <w:ind w:left="283"/>
      </w:pPr>
      <w:r>
        <w:t>PKD ................................................</w:t>
      </w:r>
    </w:p>
    <w:p w14:paraId="6D4140C2" w14:textId="77777777" w:rsidR="00715C58" w:rsidRDefault="00715C58" w:rsidP="00715C58">
      <w:pPr>
        <w:numPr>
          <w:ilvl w:val="0"/>
          <w:numId w:val="1"/>
        </w:numPr>
        <w:tabs>
          <w:tab w:val="left" w:pos="283"/>
        </w:tabs>
        <w:spacing w:line="360" w:lineRule="auto"/>
        <w:jc w:val="both"/>
      </w:pPr>
      <w:r>
        <w:t>Numer rachunku bankowego</w:t>
      </w:r>
    </w:p>
    <w:tbl>
      <w:tblPr>
        <w:tblStyle w:val="Tabela-Siatka"/>
        <w:tblW w:w="0" w:type="auto"/>
        <w:tblInd w:w="283" w:type="dxa"/>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9"/>
        <w:gridCol w:w="368"/>
        <w:gridCol w:w="368"/>
        <w:gridCol w:w="368"/>
        <w:gridCol w:w="368"/>
        <w:gridCol w:w="368"/>
        <w:gridCol w:w="368"/>
        <w:gridCol w:w="368"/>
        <w:gridCol w:w="368"/>
        <w:gridCol w:w="368"/>
        <w:gridCol w:w="368"/>
        <w:gridCol w:w="368"/>
        <w:gridCol w:w="368"/>
        <w:gridCol w:w="369"/>
      </w:tblGrid>
      <w:tr w:rsidR="00715C58" w14:paraId="3553800D" w14:textId="77777777" w:rsidTr="00715C58">
        <w:tc>
          <w:tcPr>
            <w:tcW w:w="368" w:type="dxa"/>
          </w:tcPr>
          <w:p w14:paraId="7B5E40EB" w14:textId="77777777" w:rsidR="00715C58" w:rsidRDefault="00715C58" w:rsidP="00715C58">
            <w:pPr>
              <w:tabs>
                <w:tab w:val="left" w:pos="283"/>
              </w:tabs>
              <w:spacing w:line="360" w:lineRule="auto"/>
              <w:jc w:val="both"/>
            </w:pPr>
          </w:p>
        </w:tc>
        <w:tc>
          <w:tcPr>
            <w:tcW w:w="368" w:type="dxa"/>
          </w:tcPr>
          <w:p w14:paraId="69ED6DAE" w14:textId="77777777" w:rsidR="00715C58" w:rsidRDefault="00715C58" w:rsidP="00715C58">
            <w:pPr>
              <w:tabs>
                <w:tab w:val="left" w:pos="283"/>
              </w:tabs>
              <w:spacing w:line="360" w:lineRule="auto"/>
              <w:jc w:val="both"/>
            </w:pPr>
          </w:p>
        </w:tc>
        <w:tc>
          <w:tcPr>
            <w:tcW w:w="368" w:type="dxa"/>
          </w:tcPr>
          <w:p w14:paraId="5495A538" w14:textId="77777777" w:rsidR="00715C58" w:rsidRDefault="00715C58" w:rsidP="00715C58">
            <w:pPr>
              <w:tabs>
                <w:tab w:val="left" w:pos="283"/>
              </w:tabs>
              <w:spacing w:line="360" w:lineRule="auto"/>
              <w:jc w:val="both"/>
            </w:pPr>
          </w:p>
        </w:tc>
        <w:tc>
          <w:tcPr>
            <w:tcW w:w="368" w:type="dxa"/>
          </w:tcPr>
          <w:p w14:paraId="0BF03C99" w14:textId="77777777" w:rsidR="00715C58" w:rsidRDefault="00715C58" w:rsidP="00715C58">
            <w:pPr>
              <w:tabs>
                <w:tab w:val="left" w:pos="283"/>
              </w:tabs>
              <w:spacing w:line="360" w:lineRule="auto"/>
              <w:jc w:val="both"/>
            </w:pPr>
          </w:p>
        </w:tc>
        <w:tc>
          <w:tcPr>
            <w:tcW w:w="368" w:type="dxa"/>
          </w:tcPr>
          <w:p w14:paraId="1A517899" w14:textId="77777777" w:rsidR="00715C58" w:rsidRDefault="00715C58" w:rsidP="00715C58">
            <w:pPr>
              <w:tabs>
                <w:tab w:val="left" w:pos="283"/>
              </w:tabs>
              <w:spacing w:line="360" w:lineRule="auto"/>
              <w:jc w:val="both"/>
            </w:pPr>
          </w:p>
        </w:tc>
        <w:tc>
          <w:tcPr>
            <w:tcW w:w="368" w:type="dxa"/>
          </w:tcPr>
          <w:p w14:paraId="428C5634" w14:textId="77777777" w:rsidR="00715C58" w:rsidRDefault="00715C58" w:rsidP="00715C58">
            <w:pPr>
              <w:tabs>
                <w:tab w:val="left" w:pos="283"/>
              </w:tabs>
              <w:spacing w:line="360" w:lineRule="auto"/>
              <w:jc w:val="both"/>
            </w:pPr>
          </w:p>
        </w:tc>
        <w:tc>
          <w:tcPr>
            <w:tcW w:w="368" w:type="dxa"/>
          </w:tcPr>
          <w:p w14:paraId="1CD3F3D1" w14:textId="77777777" w:rsidR="00715C58" w:rsidRDefault="00715C58" w:rsidP="00715C58">
            <w:pPr>
              <w:tabs>
                <w:tab w:val="left" w:pos="283"/>
              </w:tabs>
              <w:spacing w:line="360" w:lineRule="auto"/>
              <w:jc w:val="both"/>
            </w:pPr>
          </w:p>
        </w:tc>
        <w:tc>
          <w:tcPr>
            <w:tcW w:w="368" w:type="dxa"/>
          </w:tcPr>
          <w:p w14:paraId="0A3D541F" w14:textId="77777777" w:rsidR="00715C58" w:rsidRDefault="00715C58" w:rsidP="00715C58">
            <w:pPr>
              <w:tabs>
                <w:tab w:val="left" w:pos="283"/>
              </w:tabs>
              <w:spacing w:line="360" w:lineRule="auto"/>
              <w:jc w:val="both"/>
            </w:pPr>
          </w:p>
        </w:tc>
        <w:tc>
          <w:tcPr>
            <w:tcW w:w="368" w:type="dxa"/>
          </w:tcPr>
          <w:p w14:paraId="6DD0EFC4" w14:textId="77777777" w:rsidR="00715C58" w:rsidRDefault="00715C58" w:rsidP="00715C58">
            <w:pPr>
              <w:tabs>
                <w:tab w:val="left" w:pos="283"/>
              </w:tabs>
              <w:spacing w:line="360" w:lineRule="auto"/>
              <w:jc w:val="both"/>
            </w:pPr>
          </w:p>
        </w:tc>
        <w:tc>
          <w:tcPr>
            <w:tcW w:w="368" w:type="dxa"/>
          </w:tcPr>
          <w:p w14:paraId="038B2F7D" w14:textId="77777777" w:rsidR="00715C58" w:rsidRDefault="00715C58" w:rsidP="00715C58">
            <w:pPr>
              <w:tabs>
                <w:tab w:val="left" w:pos="283"/>
              </w:tabs>
              <w:spacing w:line="360" w:lineRule="auto"/>
              <w:jc w:val="both"/>
            </w:pPr>
          </w:p>
        </w:tc>
        <w:tc>
          <w:tcPr>
            <w:tcW w:w="368" w:type="dxa"/>
          </w:tcPr>
          <w:p w14:paraId="0DA97680" w14:textId="77777777" w:rsidR="00715C58" w:rsidRDefault="00715C58" w:rsidP="00715C58">
            <w:pPr>
              <w:tabs>
                <w:tab w:val="left" w:pos="283"/>
              </w:tabs>
              <w:spacing w:line="360" w:lineRule="auto"/>
              <w:jc w:val="both"/>
            </w:pPr>
          </w:p>
        </w:tc>
        <w:tc>
          <w:tcPr>
            <w:tcW w:w="368" w:type="dxa"/>
          </w:tcPr>
          <w:p w14:paraId="3933C6CC" w14:textId="77777777" w:rsidR="00715C58" w:rsidRDefault="00715C58" w:rsidP="00715C58">
            <w:pPr>
              <w:tabs>
                <w:tab w:val="left" w:pos="283"/>
              </w:tabs>
              <w:spacing w:line="360" w:lineRule="auto"/>
              <w:jc w:val="both"/>
            </w:pPr>
          </w:p>
        </w:tc>
        <w:tc>
          <w:tcPr>
            <w:tcW w:w="369" w:type="dxa"/>
          </w:tcPr>
          <w:p w14:paraId="125E3FBA" w14:textId="77777777" w:rsidR="00715C58" w:rsidRDefault="00715C58" w:rsidP="00715C58">
            <w:pPr>
              <w:tabs>
                <w:tab w:val="left" w:pos="283"/>
              </w:tabs>
              <w:spacing w:line="360" w:lineRule="auto"/>
              <w:jc w:val="both"/>
            </w:pPr>
          </w:p>
        </w:tc>
        <w:tc>
          <w:tcPr>
            <w:tcW w:w="368" w:type="dxa"/>
          </w:tcPr>
          <w:p w14:paraId="44BF7E37" w14:textId="77777777" w:rsidR="00715C58" w:rsidRDefault="00715C58" w:rsidP="00715C58">
            <w:pPr>
              <w:tabs>
                <w:tab w:val="left" w:pos="283"/>
              </w:tabs>
              <w:spacing w:line="360" w:lineRule="auto"/>
              <w:jc w:val="both"/>
            </w:pPr>
          </w:p>
        </w:tc>
        <w:tc>
          <w:tcPr>
            <w:tcW w:w="368" w:type="dxa"/>
          </w:tcPr>
          <w:p w14:paraId="0159CDF0" w14:textId="77777777" w:rsidR="00715C58" w:rsidRDefault="00715C58" w:rsidP="00715C58">
            <w:pPr>
              <w:tabs>
                <w:tab w:val="left" w:pos="283"/>
              </w:tabs>
              <w:spacing w:line="360" w:lineRule="auto"/>
              <w:jc w:val="both"/>
            </w:pPr>
          </w:p>
        </w:tc>
        <w:tc>
          <w:tcPr>
            <w:tcW w:w="368" w:type="dxa"/>
          </w:tcPr>
          <w:p w14:paraId="6D3E2E60" w14:textId="77777777" w:rsidR="00715C58" w:rsidRDefault="00715C58" w:rsidP="00715C58">
            <w:pPr>
              <w:tabs>
                <w:tab w:val="left" w:pos="283"/>
              </w:tabs>
              <w:spacing w:line="360" w:lineRule="auto"/>
              <w:jc w:val="both"/>
            </w:pPr>
          </w:p>
        </w:tc>
        <w:tc>
          <w:tcPr>
            <w:tcW w:w="368" w:type="dxa"/>
          </w:tcPr>
          <w:p w14:paraId="05860FF1" w14:textId="77777777" w:rsidR="00715C58" w:rsidRDefault="00715C58" w:rsidP="00715C58">
            <w:pPr>
              <w:tabs>
                <w:tab w:val="left" w:pos="283"/>
              </w:tabs>
              <w:spacing w:line="360" w:lineRule="auto"/>
              <w:jc w:val="both"/>
            </w:pPr>
          </w:p>
        </w:tc>
        <w:tc>
          <w:tcPr>
            <w:tcW w:w="368" w:type="dxa"/>
          </w:tcPr>
          <w:p w14:paraId="031E4155" w14:textId="77777777" w:rsidR="00715C58" w:rsidRDefault="00715C58" w:rsidP="00715C58">
            <w:pPr>
              <w:tabs>
                <w:tab w:val="left" w:pos="283"/>
              </w:tabs>
              <w:spacing w:line="360" w:lineRule="auto"/>
              <w:jc w:val="both"/>
            </w:pPr>
          </w:p>
        </w:tc>
        <w:tc>
          <w:tcPr>
            <w:tcW w:w="368" w:type="dxa"/>
          </w:tcPr>
          <w:p w14:paraId="3ABD16DF" w14:textId="77777777" w:rsidR="00715C58" w:rsidRDefault="00715C58" w:rsidP="00715C58">
            <w:pPr>
              <w:tabs>
                <w:tab w:val="left" w:pos="283"/>
              </w:tabs>
              <w:spacing w:line="360" w:lineRule="auto"/>
              <w:jc w:val="both"/>
            </w:pPr>
          </w:p>
        </w:tc>
        <w:tc>
          <w:tcPr>
            <w:tcW w:w="368" w:type="dxa"/>
          </w:tcPr>
          <w:p w14:paraId="03233D50" w14:textId="77777777" w:rsidR="00715C58" w:rsidRDefault="00715C58" w:rsidP="00715C58">
            <w:pPr>
              <w:tabs>
                <w:tab w:val="left" w:pos="283"/>
              </w:tabs>
              <w:spacing w:line="360" w:lineRule="auto"/>
              <w:jc w:val="both"/>
            </w:pPr>
          </w:p>
        </w:tc>
        <w:tc>
          <w:tcPr>
            <w:tcW w:w="368" w:type="dxa"/>
          </w:tcPr>
          <w:p w14:paraId="79F3D770" w14:textId="77777777" w:rsidR="00715C58" w:rsidRDefault="00715C58" w:rsidP="00715C58">
            <w:pPr>
              <w:tabs>
                <w:tab w:val="left" w:pos="283"/>
              </w:tabs>
              <w:spacing w:line="360" w:lineRule="auto"/>
              <w:jc w:val="both"/>
            </w:pPr>
          </w:p>
        </w:tc>
        <w:tc>
          <w:tcPr>
            <w:tcW w:w="368" w:type="dxa"/>
          </w:tcPr>
          <w:p w14:paraId="1A9CD86E" w14:textId="77777777" w:rsidR="00715C58" w:rsidRDefault="00715C58" w:rsidP="00715C58">
            <w:pPr>
              <w:tabs>
                <w:tab w:val="left" w:pos="283"/>
              </w:tabs>
              <w:spacing w:line="360" w:lineRule="auto"/>
              <w:jc w:val="both"/>
            </w:pPr>
          </w:p>
        </w:tc>
        <w:tc>
          <w:tcPr>
            <w:tcW w:w="368" w:type="dxa"/>
          </w:tcPr>
          <w:p w14:paraId="0E27BE5E" w14:textId="77777777" w:rsidR="00715C58" w:rsidRDefault="00715C58" w:rsidP="00715C58">
            <w:pPr>
              <w:tabs>
                <w:tab w:val="left" w:pos="283"/>
              </w:tabs>
              <w:spacing w:line="360" w:lineRule="auto"/>
              <w:jc w:val="both"/>
            </w:pPr>
          </w:p>
        </w:tc>
        <w:tc>
          <w:tcPr>
            <w:tcW w:w="368" w:type="dxa"/>
          </w:tcPr>
          <w:p w14:paraId="25BEDDCA" w14:textId="77777777" w:rsidR="00715C58" w:rsidRDefault="00715C58" w:rsidP="00715C58">
            <w:pPr>
              <w:tabs>
                <w:tab w:val="left" w:pos="283"/>
              </w:tabs>
              <w:spacing w:line="360" w:lineRule="auto"/>
              <w:jc w:val="both"/>
            </w:pPr>
          </w:p>
        </w:tc>
        <w:tc>
          <w:tcPr>
            <w:tcW w:w="368" w:type="dxa"/>
          </w:tcPr>
          <w:p w14:paraId="264F465B" w14:textId="77777777" w:rsidR="00715C58" w:rsidRDefault="00715C58" w:rsidP="00715C58">
            <w:pPr>
              <w:tabs>
                <w:tab w:val="left" w:pos="283"/>
              </w:tabs>
              <w:spacing w:line="360" w:lineRule="auto"/>
              <w:jc w:val="both"/>
            </w:pPr>
          </w:p>
        </w:tc>
        <w:tc>
          <w:tcPr>
            <w:tcW w:w="369" w:type="dxa"/>
          </w:tcPr>
          <w:p w14:paraId="4A4ADED5" w14:textId="77777777" w:rsidR="00715C58" w:rsidRDefault="00715C58" w:rsidP="00715C58">
            <w:pPr>
              <w:tabs>
                <w:tab w:val="left" w:pos="283"/>
              </w:tabs>
              <w:spacing w:line="360" w:lineRule="auto"/>
              <w:jc w:val="both"/>
            </w:pPr>
          </w:p>
        </w:tc>
      </w:tr>
    </w:tbl>
    <w:p w14:paraId="5F643110" w14:textId="77777777" w:rsidR="00715C58" w:rsidRDefault="00715C58" w:rsidP="00715C58">
      <w:pPr>
        <w:tabs>
          <w:tab w:val="left" w:pos="283"/>
        </w:tabs>
        <w:spacing w:line="360" w:lineRule="auto"/>
        <w:ind w:left="283"/>
        <w:jc w:val="both"/>
      </w:pPr>
    </w:p>
    <w:p w14:paraId="21BB1173" w14:textId="77777777" w:rsidR="00A64F04" w:rsidRDefault="00A64F04" w:rsidP="00A64F04">
      <w:pPr>
        <w:numPr>
          <w:ilvl w:val="0"/>
          <w:numId w:val="1"/>
        </w:numPr>
        <w:tabs>
          <w:tab w:val="left" w:pos="283"/>
        </w:tabs>
        <w:spacing w:line="360" w:lineRule="auto"/>
        <w:jc w:val="both"/>
      </w:pPr>
      <w:r>
        <w:t>Stopa %</w:t>
      </w:r>
      <w:r w:rsidR="00715C58">
        <w:t xml:space="preserve"> składki na ubezpieczenie wypadkowe ............................................................................</w:t>
      </w:r>
    </w:p>
    <w:p w14:paraId="20992C11" w14:textId="77777777" w:rsidR="00243F55" w:rsidRDefault="00715C58" w:rsidP="00A64F04">
      <w:pPr>
        <w:numPr>
          <w:ilvl w:val="0"/>
          <w:numId w:val="1"/>
        </w:numPr>
        <w:tabs>
          <w:tab w:val="clear" w:pos="283"/>
          <w:tab w:val="left" w:pos="142"/>
        </w:tabs>
        <w:spacing w:line="360" w:lineRule="auto"/>
        <w:ind w:hanging="425"/>
        <w:jc w:val="both"/>
      </w:pPr>
      <w:r>
        <w:t>Dane osób reprezentujących Wnioskodawcę uprawnionych do pod</w:t>
      </w:r>
      <w:r w:rsidR="00A64F04">
        <w:t>pisania umowy o prace i</w:t>
      </w:r>
      <w:r>
        <w:t>nterwencyjne................................................................................................................................... .........................................................................................................................................................</w:t>
      </w:r>
      <w:r w:rsidR="00AA031D">
        <w:t>.............................................................................................................................................................</w:t>
      </w:r>
    </w:p>
    <w:tbl>
      <w:tblPr>
        <w:tblStyle w:val="Tabela-Siatka"/>
        <w:tblW w:w="0" w:type="auto"/>
        <w:shd w:val="clear" w:color="auto" w:fill="D9D9D9" w:themeFill="background1" w:themeFillShade="D9"/>
        <w:tblLook w:val="04A0" w:firstRow="1" w:lastRow="0" w:firstColumn="1" w:lastColumn="0" w:noHBand="0" w:noVBand="1"/>
      </w:tblPr>
      <w:tblGrid>
        <w:gridCol w:w="9807"/>
      </w:tblGrid>
      <w:tr w:rsidR="00EA3C3B" w14:paraId="356FFFD7" w14:textId="77777777" w:rsidTr="00EA3C3B">
        <w:trPr>
          <w:trHeight w:val="176"/>
        </w:trPr>
        <w:tc>
          <w:tcPr>
            <w:tcW w:w="9807" w:type="dxa"/>
            <w:shd w:val="clear" w:color="auto" w:fill="D9D9D9" w:themeFill="background1" w:themeFillShade="D9"/>
            <w:vAlign w:val="bottom"/>
          </w:tcPr>
          <w:p w14:paraId="2F3C4000" w14:textId="77777777" w:rsidR="00EA3C3B" w:rsidRDefault="00EA3C3B" w:rsidP="00EA3C3B">
            <w:pPr>
              <w:spacing w:line="360" w:lineRule="auto"/>
              <w:rPr>
                <w:b/>
                <w:bCs/>
              </w:rPr>
            </w:pPr>
            <w:r>
              <w:rPr>
                <w:b/>
                <w:bCs/>
              </w:rPr>
              <w:lastRenderedPageBreak/>
              <w:t>DANE DOTYCZĄCE ZATRUDNIENIA</w:t>
            </w:r>
            <w:r w:rsidR="00243F55">
              <w:rPr>
                <w:b/>
                <w:bCs/>
              </w:rPr>
              <w:t xml:space="preserve"> BEZROBOTNYCH</w:t>
            </w:r>
          </w:p>
        </w:tc>
      </w:tr>
    </w:tbl>
    <w:p w14:paraId="24B6ABA8" w14:textId="77777777" w:rsidR="00715C58" w:rsidRDefault="00715C58" w:rsidP="00243F55">
      <w:pPr>
        <w:spacing w:line="360" w:lineRule="auto"/>
        <w:rPr>
          <w:b/>
          <w:i/>
        </w:rPr>
      </w:pPr>
    </w:p>
    <w:p w14:paraId="0EE409A0" w14:textId="77777777" w:rsidR="00715C58" w:rsidRDefault="00715C58" w:rsidP="00715C58">
      <w:pPr>
        <w:numPr>
          <w:ilvl w:val="0"/>
          <w:numId w:val="2"/>
        </w:numPr>
        <w:tabs>
          <w:tab w:val="left" w:pos="283"/>
        </w:tabs>
        <w:spacing w:line="360" w:lineRule="auto"/>
      </w:pPr>
      <w:r>
        <w:t>Liczba bezrobotnych , dla których planuje się zorganizowanie prac interwe</w:t>
      </w:r>
      <w:r w:rsidR="00EA3C3B">
        <w:t>ncyjnych ....................</w:t>
      </w:r>
    </w:p>
    <w:p w14:paraId="5D51FE70" w14:textId="77777777" w:rsidR="00715C58" w:rsidRDefault="00715C58" w:rsidP="00715C58">
      <w:pPr>
        <w:numPr>
          <w:ilvl w:val="0"/>
          <w:numId w:val="2"/>
        </w:numPr>
        <w:tabs>
          <w:tab w:val="left" w:pos="283"/>
        </w:tabs>
        <w:spacing w:line="360" w:lineRule="auto"/>
      </w:pPr>
      <w:r>
        <w:t xml:space="preserve">Proszę podać jakie muszą spełniać wymagania oraz posiadać kwalifikacje osoby przewidziane </w:t>
      </w:r>
    </w:p>
    <w:p w14:paraId="2D9AFB2F" w14:textId="77777777" w:rsidR="00715C58" w:rsidRDefault="00715C58" w:rsidP="00715C58">
      <w:pPr>
        <w:spacing w:line="360" w:lineRule="auto"/>
        <w:ind w:left="283"/>
      </w:pPr>
      <w:r>
        <w:t>do zatrudnienia w ramach prac interwencyjnych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2"/>
        <w:gridCol w:w="4515"/>
        <w:gridCol w:w="1431"/>
        <w:gridCol w:w="1191"/>
      </w:tblGrid>
      <w:tr w:rsidR="00715C58" w14:paraId="16C171B1" w14:textId="77777777" w:rsidTr="00DD130C">
        <w:trPr>
          <w:tblHeader/>
        </w:trPr>
        <w:tc>
          <w:tcPr>
            <w:tcW w:w="2502" w:type="dxa"/>
            <w:tcBorders>
              <w:top w:val="single" w:sz="1" w:space="0" w:color="000000"/>
              <w:left w:val="single" w:sz="1" w:space="0" w:color="000000"/>
              <w:bottom w:val="single" w:sz="1" w:space="0" w:color="000000"/>
            </w:tcBorders>
          </w:tcPr>
          <w:p w14:paraId="2DA31484" w14:textId="77777777" w:rsidR="00715C58" w:rsidRDefault="00715C58" w:rsidP="00DD130C">
            <w:pPr>
              <w:pStyle w:val="Nagwektabeli"/>
              <w:snapToGrid w:val="0"/>
            </w:pPr>
            <w:r>
              <w:t>Nazwa stanowiska pracy</w:t>
            </w:r>
          </w:p>
        </w:tc>
        <w:tc>
          <w:tcPr>
            <w:tcW w:w="4515" w:type="dxa"/>
            <w:tcBorders>
              <w:top w:val="single" w:sz="1" w:space="0" w:color="000000"/>
              <w:left w:val="single" w:sz="1" w:space="0" w:color="000000"/>
              <w:bottom w:val="single" w:sz="1" w:space="0" w:color="000000"/>
            </w:tcBorders>
          </w:tcPr>
          <w:p w14:paraId="6456C8A5" w14:textId="77777777" w:rsidR="00715C58" w:rsidRDefault="00EA3C3B" w:rsidP="00DD130C">
            <w:pPr>
              <w:pStyle w:val="Nagwektabeli"/>
              <w:snapToGrid w:val="0"/>
            </w:pPr>
            <w:r>
              <w:t>Niezbędne lub pożądane kwalifikacje dla skierowanych bezrobotnych</w:t>
            </w:r>
            <w:r w:rsidR="00715C58">
              <w:t xml:space="preserve"> </w:t>
            </w:r>
          </w:p>
        </w:tc>
        <w:tc>
          <w:tcPr>
            <w:tcW w:w="1431" w:type="dxa"/>
            <w:tcBorders>
              <w:top w:val="single" w:sz="1" w:space="0" w:color="000000"/>
              <w:left w:val="single" w:sz="1" w:space="0" w:color="000000"/>
              <w:bottom w:val="single" w:sz="1" w:space="0" w:color="000000"/>
            </w:tcBorders>
          </w:tcPr>
          <w:p w14:paraId="705C40B9" w14:textId="77777777" w:rsidR="00715C58" w:rsidRDefault="00715C58" w:rsidP="00DD130C">
            <w:pPr>
              <w:pStyle w:val="Nagwektabeli"/>
              <w:snapToGrid w:val="0"/>
            </w:pPr>
            <w:r>
              <w:t>Liczba osób</w:t>
            </w:r>
          </w:p>
        </w:tc>
        <w:tc>
          <w:tcPr>
            <w:tcW w:w="1191" w:type="dxa"/>
            <w:tcBorders>
              <w:top w:val="single" w:sz="1" w:space="0" w:color="000000"/>
              <w:left w:val="single" w:sz="1" w:space="0" w:color="000000"/>
              <w:bottom w:val="single" w:sz="1" w:space="0" w:color="000000"/>
              <w:right w:val="single" w:sz="1" w:space="0" w:color="000000"/>
            </w:tcBorders>
          </w:tcPr>
          <w:p w14:paraId="1E2BF0CC" w14:textId="77777777" w:rsidR="00715C58" w:rsidRDefault="00715C58" w:rsidP="00DD130C">
            <w:pPr>
              <w:pStyle w:val="Nagwektabeli"/>
              <w:snapToGrid w:val="0"/>
            </w:pPr>
            <w:r>
              <w:t>Wymiar czasu pracy</w:t>
            </w:r>
          </w:p>
        </w:tc>
      </w:tr>
      <w:tr w:rsidR="00715C58" w14:paraId="32F85BDD" w14:textId="77777777" w:rsidTr="00DD130C">
        <w:tc>
          <w:tcPr>
            <w:tcW w:w="2502" w:type="dxa"/>
            <w:tcBorders>
              <w:left w:val="single" w:sz="1" w:space="0" w:color="000000"/>
              <w:bottom w:val="single" w:sz="1" w:space="0" w:color="000000"/>
            </w:tcBorders>
          </w:tcPr>
          <w:p w14:paraId="163353E4" w14:textId="77777777" w:rsidR="00715C58" w:rsidRDefault="00715C58" w:rsidP="00DD130C">
            <w:pPr>
              <w:pStyle w:val="Zawartotabeli"/>
              <w:snapToGrid w:val="0"/>
              <w:spacing w:line="100" w:lineRule="atLeast"/>
            </w:pPr>
          </w:p>
          <w:p w14:paraId="4A261B55"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32F36CFD"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3FA8E8F9"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4DFE61BD" w14:textId="77777777" w:rsidR="00715C58" w:rsidRDefault="00715C58" w:rsidP="00DD130C">
            <w:pPr>
              <w:pStyle w:val="Zawartotabeli"/>
              <w:snapToGrid w:val="0"/>
              <w:spacing w:line="100" w:lineRule="atLeast"/>
            </w:pPr>
          </w:p>
        </w:tc>
      </w:tr>
      <w:tr w:rsidR="00715C58" w14:paraId="4DD909D6" w14:textId="77777777" w:rsidTr="00DD130C">
        <w:tc>
          <w:tcPr>
            <w:tcW w:w="2502" w:type="dxa"/>
            <w:tcBorders>
              <w:left w:val="single" w:sz="1" w:space="0" w:color="000000"/>
              <w:bottom w:val="single" w:sz="1" w:space="0" w:color="000000"/>
            </w:tcBorders>
          </w:tcPr>
          <w:p w14:paraId="7CE8FCB5" w14:textId="77777777" w:rsidR="00715C58" w:rsidRDefault="00715C58" w:rsidP="00DD130C">
            <w:pPr>
              <w:pStyle w:val="Zawartotabeli"/>
              <w:snapToGrid w:val="0"/>
              <w:spacing w:line="100" w:lineRule="atLeast"/>
            </w:pPr>
          </w:p>
          <w:p w14:paraId="11339A47"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03B24647"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693EB2E9"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2562796D" w14:textId="77777777" w:rsidR="00715C58" w:rsidRDefault="00715C58" w:rsidP="00DD130C">
            <w:pPr>
              <w:pStyle w:val="Zawartotabeli"/>
              <w:snapToGrid w:val="0"/>
              <w:spacing w:line="100" w:lineRule="atLeast"/>
            </w:pPr>
          </w:p>
        </w:tc>
      </w:tr>
      <w:tr w:rsidR="00715C58" w14:paraId="340C205A" w14:textId="77777777" w:rsidTr="00DD130C">
        <w:tc>
          <w:tcPr>
            <w:tcW w:w="2502" w:type="dxa"/>
            <w:tcBorders>
              <w:left w:val="single" w:sz="1" w:space="0" w:color="000000"/>
              <w:bottom w:val="single" w:sz="1" w:space="0" w:color="000000"/>
            </w:tcBorders>
          </w:tcPr>
          <w:p w14:paraId="1A5B3C46" w14:textId="77777777" w:rsidR="00715C58" w:rsidRDefault="00715C58" w:rsidP="00DD130C">
            <w:pPr>
              <w:pStyle w:val="Zawartotabeli"/>
              <w:snapToGrid w:val="0"/>
              <w:spacing w:line="100" w:lineRule="atLeast"/>
            </w:pPr>
          </w:p>
          <w:p w14:paraId="392401A0" w14:textId="77777777" w:rsidR="00715C58" w:rsidRDefault="00715C58" w:rsidP="00DD130C">
            <w:pPr>
              <w:pStyle w:val="Zawartotabeli"/>
              <w:spacing w:line="100" w:lineRule="atLeast"/>
            </w:pPr>
          </w:p>
        </w:tc>
        <w:tc>
          <w:tcPr>
            <w:tcW w:w="4515" w:type="dxa"/>
            <w:tcBorders>
              <w:left w:val="single" w:sz="1" w:space="0" w:color="000000"/>
              <w:bottom w:val="single" w:sz="1" w:space="0" w:color="000000"/>
            </w:tcBorders>
          </w:tcPr>
          <w:p w14:paraId="355F39CE" w14:textId="77777777" w:rsidR="00715C58" w:rsidRDefault="00715C58" w:rsidP="00DD130C">
            <w:pPr>
              <w:pStyle w:val="Zawartotabeli"/>
              <w:snapToGrid w:val="0"/>
              <w:spacing w:line="100" w:lineRule="atLeast"/>
            </w:pPr>
          </w:p>
        </w:tc>
        <w:tc>
          <w:tcPr>
            <w:tcW w:w="1431" w:type="dxa"/>
            <w:tcBorders>
              <w:left w:val="single" w:sz="1" w:space="0" w:color="000000"/>
              <w:bottom w:val="single" w:sz="1" w:space="0" w:color="000000"/>
            </w:tcBorders>
          </w:tcPr>
          <w:p w14:paraId="21397625" w14:textId="77777777" w:rsidR="00715C58" w:rsidRDefault="00715C58" w:rsidP="00DD130C">
            <w:pPr>
              <w:pStyle w:val="Zawartotabeli"/>
              <w:snapToGrid w:val="0"/>
              <w:spacing w:line="100" w:lineRule="atLeast"/>
            </w:pPr>
          </w:p>
        </w:tc>
        <w:tc>
          <w:tcPr>
            <w:tcW w:w="1191" w:type="dxa"/>
            <w:tcBorders>
              <w:left w:val="single" w:sz="1" w:space="0" w:color="000000"/>
              <w:bottom w:val="single" w:sz="1" w:space="0" w:color="000000"/>
              <w:right w:val="single" w:sz="1" w:space="0" w:color="000000"/>
            </w:tcBorders>
          </w:tcPr>
          <w:p w14:paraId="347628E8" w14:textId="77777777" w:rsidR="00715C58" w:rsidRDefault="00715C58" w:rsidP="00DD130C">
            <w:pPr>
              <w:pStyle w:val="Zawartotabeli"/>
              <w:snapToGrid w:val="0"/>
              <w:spacing w:line="100" w:lineRule="atLeast"/>
            </w:pPr>
          </w:p>
        </w:tc>
      </w:tr>
    </w:tbl>
    <w:p w14:paraId="5C0D0E43" w14:textId="77777777" w:rsidR="00715C58" w:rsidRDefault="00715C58" w:rsidP="00715C58">
      <w:pPr>
        <w:spacing w:line="360" w:lineRule="auto"/>
        <w:ind w:left="283"/>
      </w:pPr>
    </w:p>
    <w:p w14:paraId="7BE8FF0C" w14:textId="77777777" w:rsidR="00715C58" w:rsidRDefault="00715C58" w:rsidP="00715C58">
      <w:pPr>
        <w:numPr>
          <w:ilvl w:val="0"/>
          <w:numId w:val="3"/>
        </w:numPr>
        <w:tabs>
          <w:tab w:val="left" w:pos="283"/>
        </w:tabs>
        <w:spacing w:line="360" w:lineRule="auto"/>
      </w:pPr>
      <w:r>
        <w:t>Miejsce i rodzaj  prac które mają być wykonywane przez skierowanych bezrobotnych ..................................................................................................................................................................................................................................................................................................................................................................................................................................................................................................................................................................................................................................................................................................................................................................................................................................................................................................................................................................</w:t>
      </w:r>
      <w:r w:rsidR="00243F55">
        <w:t>.....................................................................................................................................................</w:t>
      </w:r>
      <w:r w:rsidR="00AA031D">
        <w:t>......</w:t>
      </w:r>
    </w:p>
    <w:p w14:paraId="348D5FFA" w14:textId="77777777" w:rsidR="00AA031D" w:rsidRDefault="00715C58" w:rsidP="00715C58">
      <w:pPr>
        <w:numPr>
          <w:ilvl w:val="0"/>
          <w:numId w:val="3"/>
        </w:numPr>
        <w:tabs>
          <w:tab w:val="left" w:pos="283"/>
        </w:tabs>
        <w:spacing w:line="360" w:lineRule="auto"/>
      </w:pPr>
      <w:r>
        <w:t>Wysokość wynagrodzenia dla sk</w:t>
      </w:r>
      <w:r w:rsidR="00EA3C3B">
        <w:t xml:space="preserve">ierowanych bezrobotnych </w:t>
      </w:r>
      <w:r>
        <w:t>.............................</w:t>
      </w:r>
      <w:r w:rsidR="00EA3C3B">
        <w:t>...........................</w:t>
      </w:r>
      <w:r>
        <w:t xml:space="preserve"> zł</w:t>
      </w:r>
    </w:p>
    <w:p w14:paraId="2EA7D3F6" w14:textId="77777777" w:rsidR="00243F55" w:rsidRDefault="00715C58" w:rsidP="00752619">
      <w:pPr>
        <w:numPr>
          <w:ilvl w:val="0"/>
          <w:numId w:val="3"/>
        </w:numPr>
        <w:tabs>
          <w:tab w:val="left" w:pos="283"/>
          <w:tab w:val="left" w:pos="1232"/>
        </w:tabs>
        <w:spacing w:line="360" w:lineRule="auto"/>
        <w:jc w:val="both"/>
      </w:pPr>
      <w:r>
        <w:t xml:space="preserve"> Wnioskowana wysokość refundowanych wynagrodzeń z tytułu zatrudnienia skierowanych bezrobotnych – .........................................................zł miesięcznie </w:t>
      </w:r>
      <w:r w:rsidR="00752619">
        <w:t xml:space="preserve">i składki na ubezpieczenia społeczne od tej kwoty. </w:t>
      </w:r>
    </w:p>
    <w:p w14:paraId="777B4B8C" w14:textId="77777777" w:rsidR="00715C58" w:rsidRDefault="00715C58" w:rsidP="00715C58">
      <w:pPr>
        <w:numPr>
          <w:ilvl w:val="0"/>
          <w:numId w:val="4"/>
        </w:numPr>
        <w:tabs>
          <w:tab w:val="left" w:pos="283"/>
          <w:tab w:val="left" w:pos="1232"/>
        </w:tabs>
        <w:spacing w:line="360" w:lineRule="auto"/>
      </w:pPr>
      <w:r>
        <w:t>Przewidywany okres zatrudnienia bezrobotnych w ramach prac interwencyjnych:</w:t>
      </w:r>
    </w:p>
    <w:p w14:paraId="500E2921" w14:textId="77777777" w:rsidR="00243F55" w:rsidRDefault="00715C58" w:rsidP="00AA031D">
      <w:pPr>
        <w:tabs>
          <w:tab w:val="left" w:pos="1515"/>
        </w:tabs>
        <w:ind w:left="283"/>
      </w:pPr>
      <w:r>
        <w:t xml:space="preserve"> od .................................................................... do ..................................................................</w:t>
      </w:r>
    </w:p>
    <w:p w14:paraId="4A4CA6C9" w14:textId="77777777" w:rsidR="00AA031D" w:rsidRDefault="00AA031D" w:rsidP="00AA031D">
      <w:pPr>
        <w:tabs>
          <w:tab w:val="left" w:pos="1515"/>
        </w:tabs>
        <w:ind w:left="283"/>
      </w:pPr>
    </w:p>
    <w:p w14:paraId="79A75804" w14:textId="77777777" w:rsidR="00243F55" w:rsidRDefault="00243F55" w:rsidP="00243F55">
      <w:pPr>
        <w:pStyle w:val="Akapitzlist"/>
        <w:numPr>
          <w:ilvl w:val="0"/>
          <w:numId w:val="25"/>
        </w:numPr>
        <w:tabs>
          <w:tab w:val="left" w:pos="1515"/>
        </w:tabs>
        <w:ind w:left="284" w:hanging="284"/>
        <w:jc w:val="both"/>
        <w:rPr>
          <w:b/>
          <w:i/>
          <w:sz w:val="18"/>
          <w:szCs w:val="18"/>
        </w:rPr>
      </w:pPr>
      <w:r w:rsidRPr="00243F55">
        <w:rPr>
          <w:b/>
          <w:i/>
          <w:sz w:val="18"/>
          <w:szCs w:val="18"/>
        </w:rPr>
        <w:t xml:space="preserve">W przypadku 6 miesięcznego okresu refundacji Pracodawca jest zobowiązany do dalszego zatrudnienia skierowanego bezrobotnego po upływie przysługiwania refundacji części wynagrodzeń i składek na ubezpieczenia społeczne przez okres </w:t>
      </w:r>
      <w:r>
        <w:rPr>
          <w:b/>
          <w:i/>
          <w:sz w:val="18"/>
          <w:szCs w:val="18"/>
        </w:rPr>
        <w:t xml:space="preserve">                  </w:t>
      </w:r>
      <w:r w:rsidRPr="00243F55">
        <w:rPr>
          <w:b/>
          <w:i/>
          <w:sz w:val="18"/>
          <w:szCs w:val="18"/>
        </w:rPr>
        <w:t>3 miesięcy</w:t>
      </w:r>
    </w:p>
    <w:p w14:paraId="289C54A6" w14:textId="4B6BD316" w:rsidR="00AA031D" w:rsidRPr="00B46370" w:rsidRDefault="00243F55" w:rsidP="00AA031D">
      <w:pPr>
        <w:pStyle w:val="Akapitzlist"/>
        <w:numPr>
          <w:ilvl w:val="0"/>
          <w:numId w:val="25"/>
        </w:numPr>
        <w:tabs>
          <w:tab w:val="left" w:pos="1515"/>
        </w:tabs>
        <w:ind w:left="284" w:hanging="284"/>
        <w:jc w:val="both"/>
        <w:rPr>
          <w:b/>
          <w:i/>
          <w:sz w:val="18"/>
          <w:szCs w:val="18"/>
        </w:rPr>
      </w:pPr>
      <w:r>
        <w:rPr>
          <w:b/>
          <w:i/>
          <w:sz w:val="18"/>
          <w:szCs w:val="18"/>
        </w:rPr>
        <w:t>W przypadku 12 miesięcznego okresu refundacji Pracodawca jest zobowiązany do dalszego zatrudnienia skierowanego bezrobotnego po upływie przysługiwania refundacji części wynagrodzeń i składek na ubezpieczenia społeczne przez okres                     6 miesięcy</w:t>
      </w:r>
    </w:p>
    <w:p w14:paraId="10681C34" w14:textId="77777777" w:rsidR="00AA031D" w:rsidRDefault="00AA031D" w:rsidP="00AA031D">
      <w:pPr>
        <w:tabs>
          <w:tab w:val="left" w:pos="1515"/>
        </w:tabs>
        <w:jc w:val="both"/>
        <w:rPr>
          <w:b/>
          <w:i/>
          <w:sz w:val="18"/>
          <w:szCs w:val="18"/>
        </w:rPr>
      </w:pPr>
    </w:p>
    <w:p w14:paraId="274C18CA" w14:textId="181CB4D8" w:rsidR="00B46370" w:rsidRPr="00B46370" w:rsidRDefault="00B46370" w:rsidP="00B46370">
      <w:pPr>
        <w:pStyle w:val="Akapitzlist"/>
        <w:numPr>
          <w:ilvl w:val="0"/>
          <w:numId w:val="4"/>
        </w:numPr>
        <w:spacing w:line="360" w:lineRule="auto"/>
        <w:rPr>
          <w:rFonts w:cs="Tahoma"/>
        </w:rPr>
      </w:pPr>
      <w:r>
        <w:rPr>
          <w:rFonts w:cs="Tahoma"/>
        </w:rPr>
        <w:t>P</w:t>
      </w:r>
      <w:r w:rsidRPr="00B46370">
        <w:rPr>
          <w:rFonts w:cs="Tahoma"/>
        </w:rPr>
        <w:t>roszę podać liczbę osób, które zostaną zatrudnione po zakończeniu prac interwencyjnych:</w:t>
      </w:r>
    </w:p>
    <w:p w14:paraId="2D5FD08E" w14:textId="77777777" w:rsidR="00B46370" w:rsidRDefault="00B46370" w:rsidP="00B46370">
      <w:pPr>
        <w:spacing w:line="360" w:lineRule="auto"/>
        <w:ind w:left="283"/>
        <w:rPr>
          <w:rFonts w:cs="Tahoma"/>
        </w:rPr>
      </w:pPr>
      <w:r>
        <w:rPr>
          <w:rFonts w:cs="Tahoma"/>
        </w:rPr>
        <w:t>      na czas określony: ........................... miesięcy ........................ osób</w:t>
      </w:r>
    </w:p>
    <w:p w14:paraId="4FD0A2E3" w14:textId="77777777" w:rsidR="00B46370" w:rsidRPr="000E26A3" w:rsidRDefault="00B46370" w:rsidP="00B46370">
      <w:pPr>
        <w:spacing w:line="360" w:lineRule="auto"/>
        <w:ind w:left="283"/>
        <w:rPr>
          <w:rFonts w:eastAsia="Lucida Sans Unicode" w:cs="Tahoma"/>
          <w:kern w:val="1"/>
        </w:rPr>
      </w:pPr>
      <w:r>
        <w:rPr>
          <w:rFonts w:cs="Tahoma"/>
        </w:rPr>
        <w:t>      na czas nieokreślony: ................................ osób</w:t>
      </w:r>
    </w:p>
    <w:p w14:paraId="050EBDB4" w14:textId="77777777" w:rsidR="00AA031D" w:rsidRDefault="00AA031D" w:rsidP="00AA031D">
      <w:pPr>
        <w:tabs>
          <w:tab w:val="left" w:pos="1515"/>
        </w:tabs>
        <w:jc w:val="both"/>
        <w:rPr>
          <w:b/>
          <w:i/>
          <w:sz w:val="18"/>
          <w:szCs w:val="18"/>
        </w:rPr>
      </w:pPr>
    </w:p>
    <w:p w14:paraId="37386E78" w14:textId="77777777" w:rsidR="00715C58" w:rsidRDefault="00715C58" w:rsidP="00715C58">
      <w:pPr>
        <w:jc w:val="both"/>
        <w:rPr>
          <w:rFonts w:eastAsia="Calibri" w:cs="Calibri"/>
          <w:lang w:eastAsia="ar-SA"/>
        </w:rPr>
      </w:pPr>
    </w:p>
    <w:p w14:paraId="0AF2D3C1" w14:textId="77777777" w:rsidR="00715C58" w:rsidRDefault="00715C58" w:rsidP="00715C58">
      <w:pPr>
        <w:jc w:val="both"/>
        <w:rPr>
          <w:rFonts w:eastAsia="Calibri" w:cs="Calibri"/>
          <w:lang w:eastAsia="ar-SA"/>
        </w:rPr>
      </w:pPr>
    </w:p>
    <w:p w14:paraId="20B244A5" w14:textId="77777777" w:rsidR="00A64F04" w:rsidRDefault="00715C58" w:rsidP="00715C58">
      <w:pPr>
        <w:spacing w:line="100" w:lineRule="atLeast"/>
        <w:jc w:val="both"/>
        <w:rPr>
          <w:i/>
          <w:iCs/>
        </w:rPr>
      </w:pPr>
      <w:r>
        <w:rPr>
          <w:i/>
          <w:iCs/>
        </w:rPr>
        <w:t xml:space="preserve">Wyrażam zgodę na podawanie do wiadomości publicznej przez Powiatowy Urząd Pracy                          w Hrubieszowie danych dotyczących wnioskodawcy zawartych we wniosku dla potrzeb </w:t>
      </w:r>
      <w:r w:rsidR="00A64F04">
        <w:rPr>
          <w:i/>
          <w:iCs/>
        </w:rPr>
        <w:t>niezbędnych</w:t>
      </w:r>
      <w:r>
        <w:rPr>
          <w:i/>
          <w:iCs/>
        </w:rPr>
        <w:t xml:space="preserve"> do jego rozpatrzenia i realizacji wymogów art. 59 ustawy o</w:t>
      </w:r>
      <w:r w:rsidR="00A64F04">
        <w:rPr>
          <w:i/>
          <w:iCs/>
        </w:rPr>
        <w:t xml:space="preserve"> </w:t>
      </w:r>
      <w:r>
        <w:rPr>
          <w:i/>
          <w:iCs/>
        </w:rPr>
        <w:t xml:space="preserve">promocji zatrudnienia i instytucjach rynku pracy i zgodnie z Ustawą z dnia 29 sierpnia 1997r. </w:t>
      </w:r>
      <w:r w:rsidR="00A64F04">
        <w:rPr>
          <w:i/>
          <w:iCs/>
        </w:rPr>
        <w:t>o</w:t>
      </w:r>
      <w:r>
        <w:rPr>
          <w:i/>
          <w:iCs/>
        </w:rPr>
        <w:t xml:space="preserve"> ochronie danych osobowych </w:t>
      </w:r>
    </w:p>
    <w:p w14:paraId="720023E3" w14:textId="77777777" w:rsidR="00715C58" w:rsidRDefault="00715C58" w:rsidP="00715C58">
      <w:pPr>
        <w:spacing w:line="100" w:lineRule="atLeast"/>
        <w:jc w:val="both"/>
        <w:rPr>
          <w:i/>
          <w:iCs/>
        </w:rPr>
      </w:pPr>
      <w:r>
        <w:rPr>
          <w:i/>
          <w:iCs/>
        </w:rPr>
        <w:t xml:space="preserve">(Dz.U. z 2002r. Nr 101, poz. 926 z </w:t>
      </w:r>
      <w:proofErr w:type="spellStart"/>
      <w:r>
        <w:rPr>
          <w:i/>
          <w:iCs/>
        </w:rPr>
        <w:t>późn</w:t>
      </w:r>
      <w:proofErr w:type="spellEnd"/>
      <w:r>
        <w:rPr>
          <w:i/>
          <w:iCs/>
        </w:rPr>
        <w:t>. zm.).</w:t>
      </w:r>
    </w:p>
    <w:p w14:paraId="0A6DB347" w14:textId="77777777" w:rsidR="00715C58" w:rsidRDefault="00715C58" w:rsidP="00715C58">
      <w:pPr>
        <w:spacing w:line="100" w:lineRule="atLeast"/>
        <w:ind w:firstLine="555"/>
      </w:pPr>
    </w:p>
    <w:p w14:paraId="2D836F5B" w14:textId="77777777" w:rsidR="00715C58" w:rsidRDefault="00715C58" w:rsidP="00715C58">
      <w:pPr>
        <w:spacing w:line="100" w:lineRule="atLeast"/>
        <w:ind w:firstLine="555"/>
      </w:pPr>
    </w:p>
    <w:p w14:paraId="2653B141" w14:textId="77777777" w:rsidR="00715C58" w:rsidRDefault="00715C58" w:rsidP="00715C58">
      <w:pPr>
        <w:spacing w:line="100" w:lineRule="atLeast"/>
        <w:ind w:firstLine="555"/>
      </w:pPr>
    </w:p>
    <w:p w14:paraId="73C3D11E" w14:textId="77777777" w:rsidR="00A64F04" w:rsidRDefault="00A64F04" w:rsidP="00715C58">
      <w:pPr>
        <w:spacing w:line="100" w:lineRule="atLeast"/>
        <w:ind w:firstLine="555"/>
      </w:pPr>
    </w:p>
    <w:p w14:paraId="3A3A692E" w14:textId="77777777" w:rsidR="00715C58" w:rsidRDefault="00715C58" w:rsidP="00715C58">
      <w:pPr>
        <w:spacing w:line="100" w:lineRule="atLeast"/>
        <w:rPr>
          <w:sz w:val="20"/>
        </w:rPr>
      </w:pPr>
      <w:r>
        <w:rPr>
          <w:sz w:val="20"/>
        </w:rPr>
        <w:t>......................................................                                                                    .....................................................................</w:t>
      </w:r>
    </w:p>
    <w:p w14:paraId="6DE1D829" w14:textId="77777777" w:rsidR="00715C58" w:rsidRDefault="00715C58" w:rsidP="00715C58">
      <w:pPr>
        <w:pStyle w:val="Tekstpodstawowywcity"/>
        <w:ind w:left="0"/>
      </w:pPr>
      <w:r>
        <w:t>( miejscowość, data  )                                                                  ( podpis i pieczątka wnioskodawcy )</w:t>
      </w:r>
    </w:p>
    <w:p w14:paraId="0C2E7D8E" w14:textId="77777777" w:rsidR="00A64F04" w:rsidRDefault="00A64F04" w:rsidP="00715C58">
      <w:pPr>
        <w:spacing w:line="100" w:lineRule="atLeast"/>
        <w:jc w:val="center"/>
        <w:rPr>
          <w:b/>
          <w:i/>
        </w:rPr>
      </w:pPr>
    </w:p>
    <w:p w14:paraId="6E937059" w14:textId="77777777" w:rsidR="00A64F04" w:rsidRDefault="00A64F04" w:rsidP="00715C58">
      <w:pPr>
        <w:spacing w:line="100" w:lineRule="atLeast"/>
        <w:jc w:val="center"/>
        <w:rPr>
          <w:b/>
          <w:i/>
        </w:rPr>
      </w:pPr>
    </w:p>
    <w:p w14:paraId="2949F647" w14:textId="77777777" w:rsidR="00A64F04" w:rsidRDefault="00A64F04" w:rsidP="00715C58">
      <w:pPr>
        <w:spacing w:line="100" w:lineRule="atLeast"/>
        <w:jc w:val="center"/>
        <w:rPr>
          <w:b/>
          <w:i/>
        </w:rPr>
      </w:pPr>
    </w:p>
    <w:tbl>
      <w:tblPr>
        <w:tblStyle w:val="Tabela-Siatka"/>
        <w:tblW w:w="0" w:type="auto"/>
        <w:tblLook w:val="04A0" w:firstRow="1" w:lastRow="0" w:firstColumn="1" w:lastColumn="0" w:noHBand="0" w:noVBand="1"/>
      </w:tblPr>
      <w:tblGrid>
        <w:gridCol w:w="9777"/>
      </w:tblGrid>
      <w:tr w:rsidR="00A64F04" w14:paraId="7B53D0E8" w14:textId="77777777" w:rsidTr="00A64F04">
        <w:trPr>
          <w:trHeight w:val="303"/>
        </w:trPr>
        <w:tc>
          <w:tcPr>
            <w:tcW w:w="9777" w:type="dxa"/>
            <w:shd w:val="clear" w:color="auto" w:fill="D9D9D9" w:themeFill="background1" w:themeFillShade="D9"/>
          </w:tcPr>
          <w:p w14:paraId="1579C3A8" w14:textId="77777777" w:rsidR="00A64F04" w:rsidRPr="00A64F04" w:rsidRDefault="00A64F04" w:rsidP="00A64F04">
            <w:pPr>
              <w:spacing w:line="100" w:lineRule="atLeast"/>
              <w:rPr>
                <w:b/>
              </w:rPr>
            </w:pPr>
            <w:r w:rsidRPr="00A64F04">
              <w:rPr>
                <w:b/>
              </w:rPr>
              <w:t>WYKAZ ZAŁĄCZNIKÓW DO WNIOSKU</w:t>
            </w:r>
          </w:p>
        </w:tc>
      </w:tr>
    </w:tbl>
    <w:p w14:paraId="59823C0E" w14:textId="77777777" w:rsidR="00A64F04" w:rsidRPr="00A64F04" w:rsidRDefault="00A64F04" w:rsidP="00A64F04">
      <w:pPr>
        <w:spacing w:line="100" w:lineRule="atLeast"/>
        <w:jc w:val="both"/>
        <w:rPr>
          <w:b/>
        </w:rPr>
      </w:pPr>
    </w:p>
    <w:p w14:paraId="7446D4F3" w14:textId="77777777" w:rsidR="00A64F04" w:rsidRDefault="00A64F04" w:rsidP="00715C58">
      <w:pPr>
        <w:spacing w:line="100" w:lineRule="atLeast"/>
        <w:jc w:val="center"/>
        <w:rPr>
          <w:b/>
          <w:i/>
        </w:rPr>
      </w:pPr>
    </w:p>
    <w:p w14:paraId="5C6475BF" w14:textId="77777777" w:rsidR="00715C58" w:rsidRDefault="00A64F04" w:rsidP="00A64F04">
      <w:pPr>
        <w:pStyle w:val="Akapitzlist"/>
        <w:numPr>
          <w:ilvl w:val="1"/>
          <w:numId w:val="4"/>
        </w:numPr>
        <w:spacing w:line="100" w:lineRule="atLeast"/>
        <w:jc w:val="both"/>
      </w:pPr>
      <w:r>
        <w:t>Oświadczenie Pracodawcy (załącznik nr 1)</w:t>
      </w:r>
    </w:p>
    <w:p w14:paraId="150609D0" w14:textId="77777777" w:rsidR="00A64F04" w:rsidRPr="00A64F04" w:rsidRDefault="00A64F04" w:rsidP="00A64F04">
      <w:pPr>
        <w:pStyle w:val="Akapitzlist"/>
        <w:numPr>
          <w:ilvl w:val="1"/>
          <w:numId w:val="4"/>
        </w:numPr>
        <w:spacing w:line="100" w:lineRule="atLeast"/>
        <w:jc w:val="both"/>
      </w:pPr>
      <w:r>
        <w:t>Oświadczenie o niezaleganiu w opłatach (załącznik nr 2)</w:t>
      </w:r>
    </w:p>
    <w:p w14:paraId="23B339D8" w14:textId="77777777" w:rsidR="00715C58" w:rsidRDefault="00715C58" w:rsidP="00A64F04">
      <w:pPr>
        <w:spacing w:line="100" w:lineRule="atLeast"/>
      </w:pPr>
    </w:p>
    <w:p w14:paraId="2DBEDFAC" w14:textId="77777777" w:rsidR="00ED7288" w:rsidRDefault="00ED7288" w:rsidP="00A64F04">
      <w:pPr>
        <w:spacing w:line="100" w:lineRule="atLeast"/>
      </w:pPr>
    </w:p>
    <w:p w14:paraId="0E9798E9" w14:textId="77777777" w:rsidR="00ED7288" w:rsidRDefault="00ED7288" w:rsidP="00A64F04">
      <w:pPr>
        <w:spacing w:line="100" w:lineRule="atLeast"/>
      </w:pPr>
    </w:p>
    <w:p w14:paraId="68D1EACC" w14:textId="77777777" w:rsidR="00ED7288" w:rsidRDefault="00ED7288" w:rsidP="00A64F04">
      <w:pPr>
        <w:spacing w:line="100" w:lineRule="atLeast"/>
      </w:pPr>
    </w:p>
    <w:p w14:paraId="5829913D" w14:textId="77777777" w:rsidR="00ED7288" w:rsidRDefault="00ED7288" w:rsidP="00A64F04">
      <w:pPr>
        <w:spacing w:line="100" w:lineRule="atLeast"/>
      </w:pPr>
    </w:p>
    <w:p w14:paraId="4DB5B809" w14:textId="77777777" w:rsidR="00ED7288" w:rsidRDefault="00ED7288" w:rsidP="00A64F04">
      <w:pPr>
        <w:spacing w:line="100" w:lineRule="atLeast"/>
      </w:pPr>
    </w:p>
    <w:p w14:paraId="4F621A2B" w14:textId="77777777" w:rsidR="00ED7288" w:rsidRDefault="00ED7288" w:rsidP="00A64F04">
      <w:pPr>
        <w:spacing w:line="100" w:lineRule="atLeast"/>
      </w:pPr>
    </w:p>
    <w:p w14:paraId="0192C8DA" w14:textId="77777777" w:rsidR="00ED7288" w:rsidRDefault="00ED7288" w:rsidP="00A64F04">
      <w:pPr>
        <w:spacing w:line="100" w:lineRule="atLeast"/>
      </w:pPr>
    </w:p>
    <w:p w14:paraId="773015E1" w14:textId="77777777" w:rsidR="00ED7288" w:rsidRDefault="00ED7288" w:rsidP="00A64F04">
      <w:pPr>
        <w:spacing w:line="100" w:lineRule="atLeast"/>
      </w:pPr>
    </w:p>
    <w:p w14:paraId="0AC44BE8" w14:textId="77777777" w:rsidR="00ED7288" w:rsidRDefault="00ED7288" w:rsidP="00A64F04">
      <w:pPr>
        <w:spacing w:line="100" w:lineRule="atLeast"/>
      </w:pPr>
    </w:p>
    <w:p w14:paraId="27A0C957" w14:textId="77777777" w:rsidR="00ED7288" w:rsidRDefault="00ED7288" w:rsidP="00A64F04">
      <w:pPr>
        <w:spacing w:line="100" w:lineRule="atLeast"/>
      </w:pPr>
    </w:p>
    <w:p w14:paraId="5E58E213" w14:textId="77777777" w:rsidR="00ED7288" w:rsidRDefault="00ED7288" w:rsidP="00A64F04">
      <w:pPr>
        <w:spacing w:line="100" w:lineRule="atLeast"/>
      </w:pPr>
    </w:p>
    <w:p w14:paraId="12E5DA15" w14:textId="77777777" w:rsidR="00ED7288" w:rsidRDefault="00ED7288" w:rsidP="00A64F04">
      <w:pPr>
        <w:spacing w:line="100" w:lineRule="atLeast"/>
      </w:pPr>
    </w:p>
    <w:p w14:paraId="16EC0FAE" w14:textId="77777777" w:rsidR="00ED7288" w:rsidRDefault="00ED7288" w:rsidP="00A64F04">
      <w:pPr>
        <w:spacing w:line="100" w:lineRule="atLeast"/>
      </w:pPr>
    </w:p>
    <w:p w14:paraId="79223497" w14:textId="77777777" w:rsidR="00ED7288" w:rsidRDefault="00ED7288" w:rsidP="00A64F04">
      <w:pPr>
        <w:spacing w:line="100" w:lineRule="atLeast"/>
      </w:pPr>
    </w:p>
    <w:p w14:paraId="30486F68" w14:textId="77777777" w:rsidR="00ED7288" w:rsidRDefault="00ED7288" w:rsidP="00A64F04">
      <w:pPr>
        <w:spacing w:line="100" w:lineRule="atLeast"/>
      </w:pPr>
    </w:p>
    <w:p w14:paraId="65E6A7A5" w14:textId="77777777" w:rsidR="00ED7288" w:rsidRDefault="00ED7288" w:rsidP="00A64F04">
      <w:pPr>
        <w:spacing w:line="100" w:lineRule="atLeast"/>
      </w:pPr>
    </w:p>
    <w:p w14:paraId="5CBA4DFD" w14:textId="77777777" w:rsidR="00ED7288" w:rsidRDefault="00ED7288" w:rsidP="00A64F04">
      <w:pPr>
        <w:spacing w:line="100" w:lineRule="atLeast"/>
      </w:pPr>
    </w:p>
    <w:p w14:paraId="724ED612" w14:textId="77777777" w:rsidR="00ED7288" w:rsidRDefault="00ED7288" w:rsidP="00A64F04">
      <w:pPr>
        <w:spacing w:line="100" w:lineRule="atLeast"/>
      </w:pPr>
    </w:p>
    <w:p w14:paraId="557777B5" w14:textId="77777777" w:rsidR="00ED7288" w:rsidRDefault="00ED7288" w:rsidP="00A64F04">
      <w:pPr>
        <w:spacing w:line="100" w:lineRule="atLeast"/>
      </w:pPr>
    </w:p>
    <w:p w14:paraId="63384EAB" w14:textId="77777777" w:rsidR="00ED7288" w:rsidRDefault="00ED7288" w:rsidP="00A64F04">
      <w:pPr>
        <w:spacing w:line="100" w:lineRule="atLeast"/>
      </w:pPr>
    </w:p>
    <w:p w14:paraId="022ECFE4" w14:textId="77777777" w:rsidR="00ED7288" w:rsidRDefault="00ED7288" w:rsidP="00A64F04">
      <w:pPr>
        <w:spacing w:line="100" w:lineRule="atLeast"/>
      </w:pPr>
    </w:p>
    <w:p w14:paraId="58EA022B" w14:textId="77777777" w:rsidR="00ED7288" w:rsidRDefault="00ED7288" w:rsidP="00A64F04">
      <w:pPr>
        <w:spacing w:line="100" w:lineRule="atLeast"/>
      </w:pPr>
    </w:p>
    <w:p w14:paraId="24620923" w14:textId="77777777" w:rsidR="00ED7288" w:rsidRDefault="00ED7288" w:rsidP="00A64F04">
      <w:pPr>
        <w:spacing w:line="100" w:lineRule="atLeast"/>
      </w:pPr>
    </w:p>
    <w:p w14:paraId="60054234" w14:textId="77777777" w:rsidR="00ED7288" w:rsidRDefault="00ED7288" w:rsidP="00A64F04">
      <w:pPr>
        <w:spacing w:line="100" w:lineRule="atLeast"/>
      </w:pPr>
    </w:p>
    <w:p w14:paraId="44C9B176" w14:textId="77777777" w:rsidR="00ED7288" w:rsidRDefault="00ED7288" w:rsidP="00A64F04">
      <w:pPr>
        <w:spacing w:line="100" w:lineRule="atLeast"/>
      </w:pPr>
    </w:p>
    <w:p w14:paraId="08A9DD47" w14:textId="77777777" w:rsidR="00ED7288" w:rsidRDefault="00ED7288" w:rsidP="00A64F04">
      <w:pPr>
        <w:spacing w:line="100" w:lineRule="atLeast"/>
      </w:pPr>
    </w:p>
    <w:p w14:paraId="779AA55C" w14:textId="77777777" w:rsidR="00ED7288" w:rsidRDefault="00ED7288" w:rsidP="00A64F04">
      <w:pPr>
        <w:spacing w:line="100" w:lineRule="atLeast"/>
      </w:pPr>
    </w:p>
    <w:p w14:paraId="02C6BFF3" w14:textId="77777777" w:rsidR="00ED7288" w:rsidRDefault="00ED7288" w:rsidP="00A64F04">
      <w:pPr>
        <w:spacing w:line="100" w:lineRule="atLeast"/>
      </w:pPr>
    </w:p>
    <w:p w14:paraId="1DBE74C4" w14:textId="77777777" w:rsidR="00ED7288" w:rsidRDefault="00ED7288" w:rsidP="00A64F04">
      <w:pPr>
        <w:spacing w:line="100" w:lineRule="atLeast"/>
      </w:pPr>
    </w:p>
    <w:p w14:paraId="2E92527B" w14:textId="77777777" w:rsidR="00ED7288" w:rsidRDefault="00ED7288" w:rsidP="00A64F04">
      <w:pPr>
        <w:spacing w:line="100" w:lineRule="atLeast"/>
      </w:pPr>
    </w:p>
    <w:p w14:paraId="3E7309E8" w14:textId="77777777" w:rsidR="00ED7288" w:rsidRDefault="00ED7288" w:rsidP="00A64F04">
      <w:pPr>
        <w:spacing w:line="100" w:lineRule="atLeast"/>
      </w:pPr>
    </w:p>
    <w:p w14:paraId="5E4FDF39" w14:textId="77777777" w:rsidR="00ED7288" w:rsidRDefault="00ED7288" w:rsidP="00A64F04">
      <w:pPr>
        <w:spacing w:line="100" w:lineRule="atLeast"/>
      </w:pPr>
    </w:p>
    <w:p w14:paraId="393374A9" w14:textId="77777777" w:rsidR="00ED7288" w:rsidRPr="00B85EA3" w:rsidRDefault="00ED7288" w:rsidP="00ED7288">
      <w:pPr>
        <w:jc w:val="right"/>
        <w:rPr>
          <w:b/>
          <w:i/>
          <w:sz w:val="28"/>
          <w:szCs w:val="28"/>
        </w:rPr>
      </w:pPr>
      <w:r w:rsidRPr="00B85EA3">
        <w:rPr>
          <w:b/>
          <w:i/>
          <w:sz w:val="28"/>
          <w:szCs w:val="28"/>
        </w:rPr>
        <w:t>Załącznik Nr 1</w:t>
      </w:r>
    </w:p>
    <w:p w14:paraId="060F40E7" w14:textId="77777777" w:rsidR="00ED7288" w:rsidRDefault="00ED7288" w:rsidP="00ED7288">
      <w:pPr>
        <w:jc w:val="right"/>
      </w:pPr>
    </w:p>
    <w:p w14:paraId="123998AA" w14:textId="77777777" w:rsidR="00ED7288" w:rsidRDefault="00ED7288" w:rsidP="00ED7288">
      <w:pPr>
        <w:jc w:val="right"/>
      </w:pPr>
      <w:r>
        <w:t>Hrubieszów dnia ...................................................</w:t>
      </w:r>
    </w:p>
    <w:p w14:paraId="46A274D2" w14:textId="77777777" w:rsidR="00ED7288" w:rsidRDefault="00ED7288" w:rsidP="00ED7288">
      <w:pPr>
        <w:jc w:val="right"/>
      </w:pPr>
    </w:p>
    <w:p w14:paraId="61686591" w14:textId="77777777" w:rsidR="00ED7288" w:rsidRDefault="00ED7288" w:rsidP="00ED7288">
      <w:pPr>
        <w:jc w:val="right"/>
      </w:pPr>
    </w:p>
    <w:p w14:paraId="7D0D5E3D" w14:textId="77777777" w:rsidR="00ED7288" w:rsidRDefault="00ED7288" w:rsidP="00ED7288">
      <w:r>
        <w:t>...................................................</w:t>
      </w:r>
    </w:p>
    <w:p w14:paraId="04E53FF4" w14:textId="77777777" w:rsidR="00ED7288" w:rsidRDefault="00ED7288" w:rsidP="00ED7288">
      <w:pPr>
        <w:rPr>
          <w:sz w:val="16"/>
          <w:szCs w:val="16"/>
        </w:rPr>
      </w:pPr>
      <w:r>
        <w:tab/>
      </w:r>
      <w:r>
        <w:rPr>
          <w:sz w:val="16"/>
          <w:szCs w:val="16"/>
        </w:rPr>
        <w:t>(pieczęć firmowa)</w:t>
      </w:r>
    </w:p>
    <w:p w14:paraId="69D3156E" w14:textId="77777777" w:rsidR="00ED7288" w:rsidRDefault="00ED7288" w:rsidP="00ED7288">
      <w:pPr>
        <w:jc w:val="center"/>
      </w:pPr>
    </w:p>
    <w:p w14:paraId="61EA1A17" w14:textId="77777777" w:rsidR="00ED7288" w:rsidRDefault="00ED7288" w:rsidP="00ED7288">
      <w:pPr>
        <w:jc w:val="center"/>
      </w:pPr>
    </w:p>
    <w:p w14:paraId="6CF7CB3B" w14:textId="77777777" w:rsidR="00ED7288" w:rsidRDefault="00ED7288" w:rsidP="00ED7288">
      <w:pPr>
        <w:jc w:val="center"/>
      </w:pPr>
    </w:p>
    <w:p w14:paraId="793C7F54" w14:textId="77777777" w:rsidR="00ED7288" w:rsidRDefault="00ED7288" w:rsidP="00ED7288">
      <w:pPr>
        <w:jc w:val="center"/>
      </w:pPr>
    </w:p>
    <w:p w14:paraId="20EDC51C" w14:textId="77777777" w:rsidR="00ED7288" w:rsidRDefault="00ED7288" w:rsidP="00ED7288">
      <w:pPr>
        <w:jc w:val="center"/>
      </w:pPr>
    </w:p>
    <w:p w14:paraId="5CAF85EE" w14:textId="77777777" w:rsidR="00ED7288" w:rsidRDefault="00ED7288" w:rsidP="00ED7288">
      <w:pPr>
        <w:jc w:val="center"/>
        <w:rPr>
          <w:b/>
          <w:bCs/>
          <w:sz w:val="28"/>
          <w:szCs w:val="28"/>
        </w:rPr>
      </w:pPr>
      <w:r>
        <w:rPr>
          <w:b/>
          <w:bCs/>
          <w:sz w:val="28"/>
          <w:szCs w:val="28"/>
        </w:rPr>
        <w:t>Oświadczenie</w:t>
      </w:r>
    </w:p>
    <w:p w14:paraId="54B1F598" w14:textId="77777777" w:rsidR="00ED7288" w:rsidRDefault="00ED7288" w:rsidP="00ED7288">
      <w:pPr>
        <w:jc w:val="center"/>
      </w:pPr>
    </w:p>
    <w:p w14:paraId="4A27A4E8" w14:textId="77777777" w:rsidR="00ED7288" w:rsidRDefault="00ED7288" w:rsidP="00ED7288">
      <w:pPr>
        <w:jc w:val="center"/>
      </w:pPr>
    </w:p>
    <w:p w14:paraId="6DEE2634" w14:textId="77777777" w:rsidR="00ED7288" w:rsidRDefault="00ED7288" w:rsidP="00ED7288">
      <w:pPr>
        <w:jc w:val="both"/>
      </w:pPr>
    </w:p>
    <w:p w14:paraId="643C957F" w14:textId="77777777" w:rsidR="00ED7288" w:rsidRDefault="00ED7288" w:rsidP="00ED7288">
      <w:pPr>
        <w:jc w:val="both"/>
      </w:pPr>
      <w:r>
        <w:t>Działając w imieniu i na rzecz ..............................................................................................................</w:t>
      </w:r>
    </w:p>
    <w:p w14:paraId="034005AD" w14:textId="77777777" w:rsidR="00ED7288" w:rsidRDefault="00ED7288" w:rsidP="00ED7288">
      <w:pPr>
        <w:jc w:val="both"/>
      </w:pPr>
      <w:r>
        <w:t>................................................................................................................................................................</w:t>
      </w:r>
    </w:p>
    <w:p w14:paraId="4A267DD6" w14:textId="77777777" w:rsidR="00ED7288" w:rsidRDefault="00ED7288" w:rsidP="00ED7288">
      <w:pPr>
        <w:jc w:val="both"/>
      </w:pPr>
      <w:r>
        <w:t>................................................................................................................................................................</w:t>
      </w:r>
    </w:p>
    <w:p w14:paraId="41B6593B" w14:textId="77777777" w:rsidR="00ED7288" w:rsidRDefault="00ED7288" w:rsidP="00ED7288">
      <w:pPr>
        <w:jc w:val="both"/>
      </w:pPr>
      <w:r>
        <w:t>................................................................................................................................................................</w:t>
      </w:r>
    </w:p>
    <w:p w14:paraId="0B89F8CA" w14:textId="77777777" w:rsidR="00ED7288" w:rsidRDefault="00ED7288" w:rsidP="00ED7288">
      <w:pPr>
        <w:jc w:val="both"/>
      </w:pPr>
      <w:r>
        <w:t>................................................................................................................................................................</w:t>
      </w:r>
    </w:p>
    <w:p w14:paraId="471A1461" w14:textId="77777777" w:rsidR="00ED7288" w:rsidRDefault="00ED7288" w:rsidP="00ED7288">
      <w:pPr>
        <w:jc w:val="both"/>
      </w:pPr>
    </w:p>
    <w:p w14:paraId="4E8CB384" w14:textId="77777777" w:rsidR="00ED7288" w:rsidRDefault="00ED7288" w:rsidP="00ED7288">
      <w:pPr>
        <w:jc w:val="both"/>
      </w:pPr>
      <w:r>
        <w:br/>
      </w:r>
    </w:p>
    <w:p w14:paraId="06CFA679" w14:textId="77777777" w:rsidR="00ED7288" w:rsidRPr="00B85EA3" w:rsidRDefault="00ED7288" w:rsidP="00ED7288">
      <w:pPr>
        <w:jc w:val="both"/>
        <w:rPr>
          <w:b/>
          <w:i/>
        </w:rPr>
      </w:pPr>
      <w:r w:rsidRPr="00B85EA3">
        <w:rPr>
          <w:b/>
          <w:i/>
        </w:rPr>
        <w:t>oświadczam, że:</w:t>
      </w:r>
    </w:p>
    <w:p w14:paraId="6732296D" w14:textId="77777777" w:rsidR="00ED7288" w:rsidRDefault="00ED7288" w:rsidP="00ED7288">
      <w:pPr>
        <w:jc w:val="both"/>
      </w:pPr>
    </w:p>
    <w:p w14:paraId="0A6C20A7" w14:textId="77777777" w:rsidR="00ED7288" w:rsidRDefault="00ED7288" w:rsidP="00ED7288">
      <w:pPr>
        <w:jc w:val="both"/>
      </w:pPr>
      <w:r>
        <w:t xml:space="preserve">jednostka nie prowadzi działalności gospodarczej, nie jest przedsiębiorca publicznym* ani też beneficjentem pomocy a udzielona jest wsparciem dla pracodawcy zgodnie z przepisami ustawy z dnia 30 kwietnia 2004r. o postępowaniu w sprawach dotyczących pomocy publicznej /tekst jednolity: Dz.U. z 2007 roku, Nr 59 poz. 404 z </w:t>
      </w:r>
      <w:proofErr w:type="spellStart"/>
      <w:r>
        <w:t>późn</w:t>
      </w:r>
      <w:proofErr w:type="spellEnd"/>
      <w:r>
        <w:t>. zm.)</w:t>
      </w:r>
    </w:p>
    <w:p w14:paraId="712D6947" w14:textId="77777777" w:rsidR="00ED7288" w:rsidRDefault="00ED7288" w:rsidP="00ED7288">
      <w:pPr>
        <w:jc w:val="both"/>
      </w:pPr>
    </w:p>
    <w:p w14:paraId="762CB4FD" w14:textId="77777777" w:rsidR="00ED7288" w:rsidRDefault="00ED7288" w:rsidP="00ED7288">
      <w:pPr>
        <w:jc w:val="both"/>
      </w:pPr>
    </w:p>
    <w:p w14:paraId="2C2832D7" w14:textId="77777777" w:rsidR="00ED7288" w:rsidRDefault="00ED7288" w:rsidP="00ED7288">
      <w:pPr>
        <w:jc w:val="both"/>
      </w:pPr>
    </w:p>
    <w:p w14:paraId="1D332F5C" w14:textId="77777777" w:rsidR="00ED7288" w:rsidRDefault="00ED7288" w:rsidP="00ED7288">
      <w:pPr>
        <w:jc w:val="both"/>
      </w:pPr>
    </w:p>
    <w:p w14:paraId="4FAC9A50" w14:textId="77777777" w:rsidR="00ED7288" w:rsidRDefault="00ED7288" w:rsidP="00ED7288">
      <w:pPr>
        <w:jc w:val="both"/>
      </w:pPr>
      <w:r>
        <w:tab/>
      </w:r>
      <w:r>
        <w:tab/>
      </w:r>
      <w:r>
        <w:tab/>
      </w:r>
      <w:r>
        <w:tab/>
      </w:r>
      <w:r>
        <w:tab/>
      </w:r>
      <w:r>
        <w:tab/>
        <w:t xml:space="preserve">       ........................................................................</w:t>
      </w:r>
    </w:p>
    <w:p w14:paraId="2BA8CA40" w14:textId="77777777" w:rsidR="00ED7288" w:rsidRPr="00B85EA3" w:rsidRDefault="00ED7288" w:rsidP="00ED7288">
      <w:pPr>
        <w:jc w:val="both"/>
      </w:pPr>
      <w:r>
        <w:rPr>
          <w:sz w:val="16"/>
          <w:szCs w:val="16"/>
        </w:rPr>
        <w:t xml:space="preserve">                                                                                                    (Podpis i pieczęć służbowa i osoby/osób składającej/</w:t>
      </w:r>
      <w:proofErr w:type="spellStart"/>
      <w:r>
        <w:rPr>
          <w:sz w:val="16"/>
          <w:szCs w:val="16"/>
        </w:rPr>
        <w:t>ych</w:t>
      </w:r>
      <w:proofErr w:type="spellEnd"/>
      <w:r>
        <w:rPr>
          <w:sz w:val="16"/>
          <w:szCs w:val="16"/>
        </w:rPr>
        <w:t xml:space="preserve"> oświadczenie)</w:t>
      </w:r>
    </w:p>
    <w:p w14:paraId="0563D544" w14:textId="77777777" w:rsidR="00ED7288" w:rsidRDefault="00ED7288" w:rsidP="00ED7288">
      <w:pPr>
        <w:jc w:val="both"/>
        <w:rPr>
          <w:sz w:val="16"/>
          <w:szCs w:val="16"/>
        </w:rPr>
      </w:pPr>
    </w:p>
    <w:p w14:paraId="61F94746" w14:textId="77777777" w:rsidR="00ED7288" w:rsidRDefault="00ED7288" w:rsidP="00ED7288">
      <w:pPr>
        <w:jc w:val="both"/>
        <w:rPr>
          <w:sz w:val="16"/>
          <w:szCs w:val="16"/>
        </w:rPr>
      </w:pPr>
    </w:p>
    <w:p w14:paraId="333043C3" w14:textId="77777777" w:rsidR="00ED7288" w:rsidRDefault="00ED7288" w:rsidP="00ED7288">
      <w:pPr>
        <w:jc w:val="both"/>
        <w:rPr>
          <w:sz w:val="16"/>
          <w:szCs w:val="16"/>
        </w:rPr>
      </w:pPr>
    </w:p>
    <w:p w14:paraId="5DA468EE" w14:textId="77777777" w:rsidR="00ED7288" w:rsidRDefault="00ED7288" w:rsidP="00ED7288">
      <w:pPr>
        <w:jc w:val="both"/>
        <w:rPr>
          <w:sz w:val="16"/>
          <w:szCs w:val="16"/>
        </w:rPr>
      </w:pPr>
    </w:p>
    <w:p w14:paraId="075A4B2E" w14:textId="77777777" w:rsidR="00ED7288" w:rsidRDefault="00ED7288" w:rsidP="00ED7288">
      <w:pPr>
        <w:jc w:val="both"/>
        <w:rPr>
          <w:sz w:val="20"/>
          <w:szCs w:val="20"/>
        </w:rPr>
      </w:pPr>
      <w:r>
        <w:rPr>
          <w:b/>
          <w:bCs/>
          <w:sz w:val="20"/>
          <w:szCs w:val="20"/>
        </w:rPr>
        <w:t xml:space="preserve">* </w:t>
      </w:r>
      <w:r>
        <w:rPr>
          <w:sz w:val="20"/>
          <w:szCs w:val="20"/>
        </w:rPr>
        <w:t xml:space="preserve">Pojęcie przedsiębiorcy (przedsiębiorstwa) we wspólnotowym prawie konkurencji jest rozumiane bardzo szeroko i obejmuje swym zakresem wszystkie kategorie podmiotów zaangażowanych w działalność gospodarczą, niezależnie od formy prawnej tego podmiotu i źródeł jego finansowania. Przez działalność gospodarczą należy rozumieć zgodnie z orzecznictwem Europejskiego Trybunału Sprawiedliwości (ETS), oferowanie towarów i usług na rynku. Sąd Pierwszej Instancji (SPI) uznał, iż pojęcie to dotyczy zarówno działalności produkcyjnej, jak i dystrybucyjnej i usługowej. Nie jest istotne występowanie zarobkowego charakteru działalności w związku z czym działalność gospodarcza w rozumieniu prawa wspólnotowego prowadzić mogą także różnorodne podmioty typu </w:t>
      </w:r>
      <w:r>
        <w:rPr>
          <w:i/>
          <w:iCs/>
          <w:sz w:val="20"/>
          <w:szCs w:val="20"/>
        </w:rPr>
        <w:t xml:space="preserve">non-profit. </w:t>
      </w:r>
      <w:r>
        <w:rPr>
          <w:sz w:val="20"/>
          <w:szCs w:val="20"/>
        </w:rPr>
        <w:t>Przepisy prawa wspólnotowego mają zastosowanie także do podmiotów sektora publicznego prowadzących działalność gospodarcza. Nie ma przy tym znaczenia fakt, czy jednostka prowadząca działalność gospodarczą posiada osobowość prawną, czy też nie posiada osobowości prawnej i funkcjonuje w strukturach władz publicznych.</w:t>
      </w:r>
    </w:p>
    <w:p w14:paraId="2E02D996" w14:textId="77777777" w:rsidR="00ED7288" w:rsidRDefault="00ED7288" w:rsidP="00ED7288">
      <w:pPr>
        <w:spacing w:line="100" w:lineRule="atLeast"/>
        <w:jc w:val="both"/>
        <w:rPr>
          <w:rFonts w:eastAsia="Lucida Sans Unicode" w:cs="Tahoma"/>
          <w:b/>
          <w:bCs/>
        </w:rPr>
      </w:pPr>
    </w:p>
    <w:p w14:paraId="3E6219F9" w14:textId="77777777" w:rsidR="00ED7288" w:rsidRDefault="00ED7288" w:rsidP="00ED7288">
      <w:pPr>
        <w:spacing w:line="100" w:lineRule="atLeast"/>
        <w:jc w:val="both"/>
        <w:rPr>
          <w:rFonts w:eastAsia="Lucida Sans Unicode" w:cs="Tahoma"/>
          <w:b/>
          <w:bCs/>
        </w:rPr>
      </w:pPr>
    </w:p>
    <w:p w14:paraId="548B2E10" w14:textId="77777777" w:rsidR="00ED7288" w:rsidRDefault="00ED7288" w:rsidP="00ED7288"/>
    <w:p w14:paraId="7A72F606" w14:textId="77777777" w:rsidR="00ED7288" w:rsidRPr="00ED7288" w:rsidRDefault="00ED7288" w:rsidP="00ED7288">
      <w:pPr>
        <w:spacing w:line="100" w:lineRule="atLeast"/>
        <w:jc w:val="right"/>
        <w:rPr>
          <w:b/>
          <w:i/>
          <w:sz w:val="28"/>
          <w:szCs w:val="28"/>
        </w:rPr>
      </w:pPr>
      <w:r w:rsidRPr="00ED7288">
        <w:rPr>
          <w:b/>
          <w:i/>
          <w:sz w:val="28"/>
          <w:szCs w:val="28"/>
        </w:rPr>
        <w:t>Załącznik Nr 2</w:t>
      </w:r>
    </w:p>
    <w:p w14:paraId="275538B2" w14:textId="77777777" w:rsidR="00E843B7" w:rsidRDefault="00E843B7" w:rsidP="00E843B7">
      <w:pPr>
        <w:spacing w:line="100" w:lineRule="atLeast"/>
        <w:jc w:val="right"/>
        <w:rPr>
          <w:rFonts w:eastAsia="Calibri" w:cs="Calibri"/>
        </w:rPr>
      </w:pPr>
    </w:p>
    <w:p w14:paraId="0B6CC987" w14:textId="77777777" w:rsidR="00E843B7" w:rsidRDefault="00E843B7" w:rsidP="00E843B7">
      <w:pPr>
        <w:spacing w:line="100" w:lineRule="atLeast"/>
        <w:jc w:val="right"/>
        <w:rPr>
          <w:rFonts w:eastAsia="Calibri" w:cs="Calibri"/>
        </w:rPr>
      </w:pPr>
    </w:p>
    <w:p w14:paraId="677BF0BF" w14:textId="77777777" w:rsidR="00E843B7" w:rsidRPr="00826484" w:rsidRDefault="00E843B7" w:rsidP="00E843B7">
      <w:pPr>
        <w:spacing w:line="100" w:lineRule="atLeast"/>
        <w:jc w:val="right"/>
        <w:rPr>
          <w:rFonts w:eastAsia="Calibri" w:cs="Calibri"/>
        </w:rPr>
      </w:pPr>
      <w:r w:rsidRPr="00826484">
        <w:rPr>
          <w:rFonts w:eastAsia="Calibri" w:cs="Calibri"/>
        </w:rPr>
        <w:t>Hrubieszów dnia ...............................</w:t>
      </w:r>
    </w:p>
    <w:p w14:paraId="18CFABC7" w14:textId="77777777" w:rsidR="00E843B7" w:rsidRDefault="00E843B7" w:rsidP="00E843B7">
      <w:pPr>
        <w:spacing w:line="100" w:lineRule="atLeast"/>
        <w:jc w:val="center"/>
        <w:rPr>
          <w:rFonts w:eastAsia="Calibri" w:cs="Calibri"/>
          <w:sz w:val="40"/>
          <w:szCs w:val="40"/>
        </w:rPr>
      </w:pPr>
    </w:p>
    <w:p w14:paraId="71FDA358" w14:textId="77777777" w:rsidR="00E843B7" w:rsidRDefault="00E843B7" w:rsidP="00E843B7">
      <w:pPr>
        <w:spacing w:line="100" w:lineRule="atLeast"/>
        <w:jc w:val="center"/>
        <w:rPr>
          <w:rFonts w:eastAsia="Calibri" w:cs="Calibri"/>
          <w:sz w:val="40"/>
          <w:szCs w:val="40"/>
        </w:rPr>
      </w:pPr>
    </w:p>
    <w:p w14:paraId="2A704DB2" w14:textId="77777777" w:rsidR="00E843B7" w:rsidRDefault="00E843B7" w:rsidP="00E843B7">
      <w:pPr>
        <w:spacing w:line="100" w:lineRule="atLeast"/>
        <w:jc w:val="center"/>
        <w:rPr>
          <w:rFonts w:eastAsia="Calibri" w:cs="Calibri"/>
          <w:sz w:val="40"/>
          <w:szCs w:val="40"/>
        </w:rPr>
      </w:pPr>
    </w:p>
    <w:p w14:paraId="316180B4" w14:textId="77777777" w:rsidR="00E843B7" w:rsidRDefault="00E843B7" w:rsidP="00E843B7">
      <w:pPr>
        <w:spacing w:line="100" w:lineRule="atLeast"/>
        <w:jc w:val="center"/>
        <w:rPr>
          <w:rFonts w:eastAsia="Calibri" w:cs="Calibri"/>
          <w:sz w:val="40"/>
          <w:szCs w:val="40"/>
        </w:rPr>
      </w:pPr>
    </w:p>
    <w:p w14:paraId="04934778" w14:textId="77777777" w:rsidR="00E843B7" w:rsidRPr="00826484" w:rsidRDefault="00E843B7" w:rsidP="00E843B7">
      <w:pPr>
        <w:spacing w:line="100" w:lineRule="atLeast"/>
        <w:jc w:val="center"/>
        <w:rPr>
          <w:rFonts w:eastAsia="Calibri" w:cs="Calibri"/>
          <w:sz w:val="28"/>
          <w:szCs w:val="28"/>
        </w:rPr>
      </w:pPr>
      <w:r w:rsidRPr="00826484">
        <w:rPr>
          <w:rFonts w:eastAsia="Calibri" w:cs="Calibri"/>
          <w:sz w:val="28"/>
          <w:szCs w:val="28"/>
        </w:rPr>
        <w:t>OŚWIADCZENIE</w:t>
      </w:r>
      <w:r>
        <w:rPr>
          <w:rFonts w:eastAsia="Calibri" w:cs="Calibri"/>
          <w:sz w:val="28"/>
          <w:szCs w:val="28"/>
        </w:rPr>
        <w:t xml:space="preserve"> PRACODAWCY</w:t>
      </w:r>
    </w:p>
    <w:p w14:paraId="21298469" w14:textId="77777777" w:rsidR="00E843B7" w:rsidRDefault="00E843B7" w:rsidP="00E843B7">
      <w:pPr>
        <w:spacing w:line="100" w:lineRule="atLeast"/>
        <w:rPr>
          <w:rFonts w:eastAsia="Calibri" w:cs="Calibri"/>
          <w:sz w:val="32"/>
          <w:szCs w:val="32"/>
        </w:rPr>
      </w:pPr>
    </w:p>
    <w:p w14:paraId="50C9845D" w14:textId="77777777" w:rsidR="00E843B7" w:rsidRDefault="00E843B7" w:rsidP="00E843B7">
      <w:pPr>
        <w:spacing w:line="360" w:lineRule="auto"/>
        <w:jc w:val="both"/>
      </w:pPr>
    </w:p>
    <w:tbl>
      <w:tblPr>
        <w:tblW w:w="0" w:type="auto"/>
        <w:tblInd w:w="-15" w:type="dxa"/>
        <w:tblLayout w:type="fixed"/>
        <w:tblCellMar>
          <w:top w:w="55" w:type="dxa"/>
          <w:left w:w="55" w:type="dxa"/>
          <w:bottom w:w="55" w:type="dxa"/>
          <w:right w:w="55" w:type="dxa"/>
        </w:tblCellMar>
        <w:tblLook w:val="0000" w:firstRow="0" w:lastRow="0" w:firstColumn="0" w:lastColumn="0" w:noHBand="0" w:noVBand="0"/>
      </w:tblPr>
      <w:tblGrid>
        <w:gridCol w:w="9997"/>
      </w:tblGrid>
      <w:tr w:rsidR="00E843B7" w14:paraId="1F53E9F0" w14:textId="77777777" w:rsidTr="006229CB">
        <w:tc>
          <w:tcPr>
            <w:tcW w:w="9997" w:type="dxa"/>
            <w:tcBorders>
              <w:top w:val="single" w:sz="1" w:space="0" w:color="000000"/>
              <w:left w:val="single" w:sz="1" w:space="0" w:color="000000"/>
              <w:bottom w:val="single" w:sz="1" w:space="0" w:color="000000"/>
              <w:right w:val="single" w:sz="1" w:space="0" w:color="000000"/>
            </w:tcBorders>
            <w:shd w:val="clear" w:color="auto" w:fill="auto"/>
          </w:tcPr>
          <w:p w14:paraId="5DE7C3EB" w14:textId="77777777" w:rsidR="00E843B7" w:rsidRDefault="00E843B7" w:rsidP="00E843B7">
            <w:pPr>
              <w:numPr>
                <w:ilvl w:val="0"/>
                <w:numId w:val="26"/>
              </w:numPr>
              <w:tabs>
                <w:tab w:val="clear" w:pos="1080"/>
                <w:tab w:val="num" w:pos="441"/>
              </w:tabs>
              <w:snapToGrid w:val="0"/>
              <w:spacing w:after="200" w:line="276" w:lineRule="auto"/>
              <w:ind w:hanging="1065"/>
              <w:jc w:val="both"/>
            </w:pPr>
            <w:r>
              <w:rPr>
                <w:rFonts w:eastAsia="Calibri"/>
                <w:sz w:val="22"/>
                <w:szCs w:val="22"/>
              </w:rPr>
              <w:t>Oświadczam, że dane zawarte w niniejszym wniosku są zgodne ze stanem faktycznym.</w:t>
            </w:r>
          </w:p>
        </w:tc>
      </w:tr>
      <w:tr w:rsidR="00E843B7" w14:paraId="17C340C3" w14:textId="77777777" w:rsidTr="006229CB">
        <w:tc>
          <w:tcPr>
            <w:tcW w:w="9997" w:type="dxa"/>
            <w:tcBorders>
              <w:left w:val="single" w:sz="1" w:space="0" w:color="000000"/>
              <w:bottom w:val="single" w:sz="1" w:space="0" w:color="000000"/>
              <w:right w:val="single" w:sz="1" w:space="0" w:color="000000"/>
            </w:tcBorders>
            <w:shd w:val="clear" w:color="auto" w:fill="auto"/>
          </w:tcPr>
          <w:p w14:paraId="71424E50" w14:textId="77777777" w:rsidR="00E843B7" w:rsidRDefault="00E843B7" w:rsidP="00E843B7">
            <w:pPr>
              <w:numPr>
                <w:ilvl w:val="0"/>
                <w:numId w:val="26"/>
              </w:numPr>
              <w:tabs>
                <w:tab w:val="num" w:pos="441"/>
              </w:tabs>
              <w:snapToGrid w:val="0"/>
              <w:spacing w:after="200" w:line="276" w:lineRule="auto"/>
              <w:ind w:left="45" w:right="90" w:firstLine="0"/>
              <w:jc w:val="both"/>
            </w:pPr>
            <w:r>
              <w:rPr>
                <w:rFonts w:eastAsia="Calibri"/>
                <w:sz w:val="22"/>
                <w:szCs w:val="22"/>
              </w:rPr>
              <w:t>Oświadczam, że nie toczy się w stosunku do mnie postępowanie upadłościowe i nie został zgłoszony        wniosek o likwidację.</w:t>
            </w:r>
          </w:p>
        </w:tc>
      </w:tr>
      <w:tr w:rsidR="00E843B7" w14:paraId="4075F645" w14:textId="77777777" w:rsidTr="006229CB">
        <w:tc>
          <w:tcPr>
            <w:tcW w:w="9997" w:type="dxa"/>
            <w:tcBorders>
              <w:left w:val="single" w:sz="1" w:space="0" w:color="000000"/>
              <w:bottom w:val="single" w:sz="1" w:space="0" w:color="000000"/>
              <w:right w:val="single" w:sz="1" w:space="0" w:color="000000"/>
            </w:tcBorders>
            <w:shd w:val="clear" w:color="auto" w:fill="auto"/>
          </w:tcPr>
          <w:p w14:paraId="38982952" w14:textId="77777777" w:rsidR="00E843B7" w:rsidRDefault="00E843B7" w:rsidP="00E843B7">
            <w:pPr>
              <w:numPr>
                <w:ilvl w:val="0"/>
                <w:numId w:val="26"/>
              </w:numPr>
              <w:tabs>
                <w:tab w:val="left" w:pos="105"/>
                <w:tab w:val="num" w:pos="441"/>
              </w:tabs>
              <w:snapToGrid w:val="0"/>
              <w:spacing w:after="200" w:line="276" w:lineRule="auto"/>
              <w:ind w:left="45" w:right="90" w:firstLine="0"/>
              <w:jc w:val="both"/>
            </w:pPr>
            <w:r>
              <w:rPr>
                <w:rFonts w:eastAsia="Calibri"/>
                <w:sz w:val="22"/>
                <w:szCs w:val="22"/>
              </w:rPr>
              <w:t>Oświadczam, że w dniu złożenia wniosku nie zalegam z wypłacaniem w terminie wynagrodzeń pracownikom, z opłacaniem w terminie składek na ubezpieczenie społeczne, zdrowotne, Fundusz Pracy, Fundusz Gwarantowanych Świadczeń Pracowniczych oraz z opłacaniem w terminie innych danin publicznych.</w:t>
            </w:r>
          </w:p>
        </w:tc>
      </w:tr>
      <w:tr w:rsidR="00E843B7" w14:paraId="229BD913" w14:textId="77777777" w:rsidTr="006229CB">
        <w:tc>
          <w:tcPr>
            <w:tcW w:w="9997" w:type="dxa"/>
            <w:tcBorders>
              <w:left w:val="single" w:sz="1" w:space="0" w:color="000000"/>
              <w:bottom w:val="single" w:sz="1" w:space="0" w:color="000000"/>
              <w:right w:val="single" w:sz="1" w:space="0" w:color="000000"/>
            </w:tcBorders>
            <w:shd w:val="clear" w:color="auto" w:fill="auto"/>
          </w:tcPr>
          <w:p w14:paraId="087599D9" w14:textId="77777777" w:rsidR="00E843B7" w:rsidRDefault="00E843B7" w:rsidP="00E843B7">
            <w:pPr>
              <w:numPr>
                <w:ilvl w:val="0"/>
                <w:numId w:val="26"/>
              </w:numPr>
              <w:tabs>
                <w:tab w:val="num" w:pos="441"/>
              </w:tabs>
              <w:snapToGrid w:val="0"/>
              <w:spacing w:after="200" w:line="276" w:lineRule="auto"/>
              <w:ind w:left="432" w:hanging="432"/>
              <w:jc w:val="both"/>
            </w:pPr>
            <w:r>
              <w:rPr>
                <w:rFonts w:eastAsia="Calibri"/>
                <w:sz w:val="22"/>
                <w:szCs w:val="22"/>
              </w:rPr>
              <w:t>Nie posiadam w dniu złożenia wniosku nieuregulowanych w terminie zobowiązań cywilnoprawnych.</w:t>
            </w:r>
          </w:p>
        </w:tc>
      </w:tr>
      <w:tr w:rsidR="00E843B7" w14:paraId="62DC03BC" w14:textId="77777777" w:rsidTr="006229CB">
        <w:tc>
          <w:tcPr>
            <w:tcW w:w="9997" w:type="dxa"/>
            <w:tcBorders>
              <w:left w:val="single" w:sz="1" w:space="0" w:color="000000"/>
              <w:bottom w:val="single" w:sz="1" w:space="0" w:color="000000"/>
              <w:right w:val="single" w:sz="1" w:space="0" w:color="000000"/>
            </w:tcBorders>
            <w:shd w:val="clear" w:color="auto" w:fill="auto"/>
          </w:tcPr>
          <w:p w14:paraId="4FE36D11" w14:textId="77777777" w:rsidR="00E843B7" w:rsidRDefault="00E843B7" w:rsidP="00E843B7">
            <w:pPr>
              <w:numPr>
                <w:ilvl w:val="0"/>
                <w:numId w:val="26"/>
              </w:numPr>
              <w:tabs>
                <w:tab w:val="num" w:pos="441"/>
              </w:tabs>
              <w:snapToGrid w:val="0"/>
              <w:spacing w:after="200" w:line="276" w:lineRule="auto"/>
              <w:ind w:left="0" w:right="45" w:firstLine="0"/>
              <w:jc w:val="both"/>
            </w:pPr>
            <w:r>
              <w:rPr>
                <w:rFonts w:eastAsia="Calibri"/>
                <w:sz w:val="22"/>
                <w:szCs w:val="22"/>
              </w:rPr>
              <w:t>Oświadczam, że skierowany bezrobotny otrzyma wszelkie uprawnienia wynikające z przepisów prawa pracy, z tytułu ubezpieczeń społecznych oraz norm wewnątrzzakładowych przysługujących zatrudnionym pracownikom.</w:t>
            </w:r>
          </w:p>
        </w:tc>
      </w:tr>
    </w:tbl>
    <w:p w14:paraId="2D8825FB" w14:textId="77777777" w:rsidR="00E843B7" w:rsidRDefault="00E843B7" w:rsidP="00E843B7">
      <w:pPr>
        <w:spacing w:line="360" w:lineRule="auto"/>
        <w:jc w:val="both"/>
        <w:rPr>
          <w:rFonts w:eastAsia="Calibri" w:cs="Calibri"/>
          <w:sz w:val="32"/>
          <w:szCs w:val="32"/>
        </w:rPr>
      </w:pPr>
    </w:p>
    <w:p w14:paraId="5B25CA20" w14:textId="77777777" w:rsidR="00E843B7" w:rsidRDefault="00E843B7" w:rsidP="00E843B7">
      <w:pPr>
        <w:spacing w:line="360" w:lineRule="auto"/>
        <w:jc w:val="both"/>
        <w:rPr>
          <w:rFonts w:eastAsia="Calibri" w:cs="Calibri"/>
          <w:sz w:val="32"/>
          <w:szCs w:val="32"/>
        </w:rPr>
      </w:pPr>
    </w:p>
    <w:p w14:paraId="53C81374" w14:textId="77777777" w:rsidR="00E843B7" w:rsidRDefault="00E843B7" w:rsidP="00E843B7">
      <w:pPr>
        <w:spacing w:line="360" w:lineRule="auto"/>
        <w:jc w:val="both"/>
        <w:rPr>
          <w:rFonts w:eastAsia="Calibri" w:cs="Calibri"/>
          <w:sz w:val="32"/>
          <w:szCs w:val="32"/>
        </w:rPr>
      </w:pPr>
    </w:p>
    <w:p w14:paraId="3D9F1D36" w14:textId="77777777" w:rsidR="00E843B7" w:rsidRDefault="00E843B7" w:rsidP="00E843B7">
      <w:pPr>
        <w:spacing w:line="100" w:lineRule="atLeast"/>
        <w:jc w:val="both"/>
        <w:rPr>
          <w:rFonts w:eastAsia="Calibri" w:cs="Calibri"/>
        </w:rPr>
      </w:pP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sz w:val="32"/>
          <w:szCs w:val="32"/>
        </w:rPr>
        <w:tab/>
      </w:r>
      <w:r>
        <w:rPr>
          <w:rFonts w:eastAsia="Calibri" w:cs="Calibri"/>
        </w:rPr>
        <w:t>....................................................................</w:t>
      </w:r>
    </w:p>
    <w:p w14:paraId="1C3072D1" w14:textId="77777777" w:rsidR="00E843B7" w:rsidRPr="00F1243C" w:rsidRDefault="00E843B7" w:rsidP="00E843B7">
      <w:pPr>
        <w:spacing w:line="100" w:lineRule="atLeast"/>
        <w:ind w:firstLine="5103"/>
        <w:jc w:val="both"/>
        <w:rPr>
          <w:rFonts w:eastAsia="Calibri" w:cs="Calibri"/>
        </w:rPr>
      </w:pPr>
      <w:r>
        <w:rPr>
          <w:rFonts w:eastAsia="Calibri" w:cs="Calibri"/>
        </w:rPr>
        <w:t>/podpis i pieczątka osoby upoważnionej/</w:t>
      </w:r>
    </w:p>
    <w:p w14:paraId="09B1795F" w14:textId="77777777" w:rsidR="00E843B7" w:rsidRPr="00F1243C" w:rsidRDefault="00E843B7" w:rsidP="00E843B7">
      <w:pPr>
        <w:spacing w:line="100" w:lineRule="atLeast"/>
        <w:ind w:firstLine="5103"/>
        <w:jc w:val="both"/>
        <w:rPr>
          <w:rFonts w:eastAsia="Calibri" w:cs="Calibri"/>
        </w:rPr>
      </w:pPr>
    </w:p>
    <w:p w14:paraId="7889E2E3" w14:textId="77777777" w:rsidR="00E843B7" w:rsidRDefault="00E843B7" w:rsidP="00E843B7"/>
    <w:p w14:paraId="5CD21334" w14:textId="77777777" w:rsidR="00ED7288" w:rsidRDefault="00ED7288" w:rsidP="00E843B7"/>
    <w:sectPr w:rsidR="00ED7288" w:rsidSect="00CA2265">
      <w:footnotePr>
        <w:pos w:val="beneathText"/>
      </w:footnotePr>
      <w:pgSz w:w="11905" w:h="16837"/>
      <w:pgMar w:top="1134" w:right="1134" w:bottom="106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8"/>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9"/>
    <w:lvl w:ilvl="0">
      <w:start w:val="6"/>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5"/>
    <w:multiLevelType w:val="multilevel"/>
    <w:tmpl w:val="00000005"/>
    <w:name w:val="WW8Num11"/>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6"/>
    <w:multiLevelType w:val="multilevel"/>
    <w:tmpl w:val="00000006"/>
    <w:name w:val="WW8Num12"/>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6" w15:restartNumberingAfterBreak="0">
    <w:nsid w:val="00000007"/>
    <w:multiLevelType w:val="multilevel"/>
    <w:tmpl w:val="00000007"/>
    <w:name w:val="WW8Num13"/>
    <w:lvl w:ilvl="0">
      <w:start w:val="9"/>
      <w:numFmt w:val="decimal"/>
      <w:lvlText w:val="%1."/>
      <w:lvlJc w:val="left"/>
      <w:pPr>
        <w:tabs>
          <w:tab w:val="num" w:pos="283"/>
        </w:tabs>
        <w:ind w:left="283" w:hanging="283"/>
      </w:pPr>
    </w:lvl>
    <w:lvl w:ilvl="1">
      <w:start w:val="9"/>
      <w:numFmt w:val="decimal"/>
      <w:lvlText w:val="%2."/>
      <w:lvlJc w:val="left"/>
      <w:pPr>
        <w:tabs>
          <w:tab w:val="num" w:pos="567"/>
        </w:tabs>
        <w:ind w:left="567" w:hanging="283"/>
      </w:pPr>
    </w:lvl>
    <w:lvl w:ilvl="2">
      <w:start w:val="9"/>
      <w:numFmt w:val="decimal"/>
      <w:lvlText w:val="%3."/>
      <w:lvlJc w:val="left"/>
      <w:pPr>
        <w:tabs>
          <w:tab w:val="num" w:pos="850"/>
        </w:tabs>
        <w:ind w:left="850" w:hanging="283"/>
      </w:pPr>
    </w:lvl>
    <w:lvl w:ilvl="3">
      <w:start w:val="9"/>
      <w:numFmt w:val="decimal"/>
      <w:lvlText w:val="%4."/>
      <w:lvlJc w:val="left"/>
      <w:pPr>
        <w:tabs>
          <w:tab w:val="num" w:pos="1134"/>
        </w:tabs>
        <w:ind w:left="1134" w:hanging="283"/>
      </w:pPr>
    </w:lvl>
    <w:lvl w:ilvl="4">
      <w:start w:val="9"/>
      <w:numFmt w:val="decimal"/>
      <w:lvlText w:val="%5."/>
      <w:lvlJc w:val="left"/>
      <w:pPr>
        <w:tabs>
          <w:tab w:val="num" w:pos="1417"/>
        </w:tabs>
        <w:ind w:left="1417" w:hanging="283"/>
      </w:pPr>
    </w:lvl>
    <w:lvl w:ilvl="5">
      <w:start w:val="9"/>
      <w:numFmt w:val="decimal"/>
      <w:lvlText w:val="%6."/>
      <w:lvlJc w:val="left"/>
      <w:pPr>
        <w:tabs>
          <w:tab w:val="num" w:pos="1701"/>
        </w:tabs>
        <w:ind w:left="1701" w:hanging="283"/>
      </w:pPr>
    </w:lvl>
    <w:lvl w:ilvl="6">
      <w:start w:val="9"/>
      <w:numFmt w:val="decimal"/>
      <w:lvlText w:val="%7."/>
      <w:lvlJc w:val="left"/>
      <w:pPr>
        <w:tabs>
          <w:tab w:val="num" w:pos="1984"/>
        </w:tabs>
        <w:ind w:left="1984" w:hanging="283"/>
      </w:pPr>
    </w:lvl>
    <w:lvl w:ilvl="7">
      <w:start w:val="9"/>
      <w:numFmt w:val="decimal"/>
      <w:lvlText w:val="%8."/>
      <w:lvlJc w:val="left"/>
      <w:pPr>
        <w:tabs>
          <w:tab w:val="num" w:pos="2268"/>
        </w:tabs>
        <w:ind w:left="2268" w:hanging="283"/>
      </w:pPr>
    </w:lvl>
    <w:lvl w:ilvl="8">
      <w:start w:val="9"/>
      <w:numFmt w:val="decimal"/>
      <w:lvlText w:val="%9."/>
      <w:lvlJc w:val="left"/>
      <w:pPr>
        <w:tabs>
          <w:tab w:val="num" w:pos="2551"/>
        </w:tabs>
        <w:ind w:left="2551" w:hanging="283"/>
      </w:pPr>
    </w:lvl>
  </w:abstractNum>
  <w:abstractNum w:abstractNumId="7" w15:restartNumberingAfterBreak="0">
    <w:nsid w:val="00000008"/>
    <w:multiLevelType w:val="multilevel"/>
    <w:tmpl w:val="00000008"/>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9"/>
    <w:multiLevelType w:val="multilevel"/>
    <w:tmpl w:val="00000009"/>
    <w:name w:val="WW8Num20"/>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15:restartNumberingAfterBreak="0">
    <w:nsid w:val="0000000F"/>
    <w:multiLevelType w:val="multilevel"/>
    <w:tmpl w:val="0000000F"/>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lvl w:ilvl="0">
      <w:start w:val="1"/>
      <w:numFmt w:val="lowerLetter"/>
      <w:lvlText w:val="%1."/>
      <w:lvlJc w:val="left"/>
      <w:pPr>
        <w:tabs>
          <w:tab w:val="num" w:pos="1125"/>
        </w:tabs>
        <w:ind w:left="112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5"/>
    <w:multiLevelType w:val="singleLevel"/>
    <w:tmpl w:val="00000015"/>
    <w:lvl w:ilvl="0">
      <w:start w:val="1"/>
      <w:numFmt w:val="bullet"/>
      <w:lvlText w:val=""/>
      <w:lvlJc w:val="left"/>
      <w:pPr>
        <w:tabs>
          <w:tab w:val="num" w:pos="1440"/>
        </w:tabs>
        <w:ind w:left="1440" w:hanging="360"/>
      </w:pPr>
      <w:rPr>
        <w:rFonts w:ascii="Symbol" w:hAnsi="Symbol"/>
        <w:sz w:val="18"/>
      </w:rPr>
    </w:lvl>
  </w:abstractNum>
  <w:abstractNum w:abstractNumId="21" w15:restartNumberingAfterBreak="0">
    <w:nsid w:val="00000016"/>
    <w:multiLevelType w:val="singleLevel"/>
    <w:tmpl w:val="00000016"/>
    <w:lvl w:ilvl="0">
      <w:start w:val="1"/>
      <w:numFmt w:val="bullet"/>
      <w:lvlText w:val=""/>
      <w:lvlJc w:val="left"/>
      <w:pPr>
        <w:tabs>
          <w:tab w:val="num" w:pos="1440"/>
        </w:tabs>
        <w:ind w:left="1440" w:hanging="360"/>
      </w:pPr>
      <w:rPr>
        <w:rFonts w:ascii="Symbol" w:hAnsi="Symbol"/>
      </w:rPr>
    </w:lvl>
  </w:abstractNum>
  <w:abstractNum w:abstractNumId="22" w15:restartNumberingAfterBreak="0">
    <w:nsid w:val="00000017"/>
    <w:multiLevelType w:val="multilevel"/>
    <w:tmpl w:val="00000017"/>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5593F0E"/>
    <w:multiLevelType w:val="multilevel"/>
    <w:tmpl w:val="0000000A"/>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47C42E5"/>
    <w:multiLevelType w:val="hybridMultilevel"/>
    <w:tmpl w:val="02FE40A4"/>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num w:numId="1" w16cid:durableId="1934513829">
    <w:abstractNumId w:val="0"/>
  </w:num>
  <w:num w:numId="2" w16cid:durableId="1765224582">
    <w:abstractNumId w:val="1"/>
  </w:num>
  <w:num w:numId="3" w16cid:durableId="151912692">
    <w:abstractNumId w:val="2"/>
  </w:num>
  <w:num w:numId="4" w16cid:durableId="132987611">
    <w:abstractNumId w:val="3"/>
  </w:num>
  <w:num w:numId="5" w16cid:durableId="59714482">
    <w:abstractNumId w:val="4"/>
  </w:num>
  <w:num w:numId="6" w16cid:durableId="608242303">
    <w:abstractNumId w:val="5"/>
  </w:num>
  <w:num w:numId="7" w16cid:durableId="124545032">
    <w:abstractNumId w:val="6"/>
  </w:num>
  <w:num w:numId="8" w16cid:durableId="743647713">
    <w:abstractNumId w:val="7"/>
  </w:num>
  <w:num w:numId="9" w16cid:durableId="890380271">
    <w:abstractNumId w:val="8"/>
  </w:num>
  <w:num w:numId="10" w16cid:durableId="1856650252">
    <w:abstractNumId w:val="9"/>
  </w:num>
  <w:num w:numId="11" w16cid:durableId="581841192">
    <w:abstractNumId w:val="10"/>
  </w:num>
  <w:num w:numId="12" w16cid:durableId="48041142">
    <w:abstractNumId w:val="11"/>
  </w:num>
  <w:num w:numId="13" w16cid:durableId="1451047098">
    <w:abstractNumId w:val="12"/>
  </w:num>
  <w:num w:numId="14" w16cid:durableId="1484006761">
    <w:abstractNumId w:val="13"/>
  </w:num>
  <w:num w:numId="15" w16cid:durableId="1535800506">
    <w:abstractNumId w:val="14"/>
  </w:num>
  <w:num w:numId="16" w16cid:durableId="979458148">
    <w:abstractNumId w:val="15"/>
  </w:num>
  <w:num w:numId="17" w16cid:durableId="1983852483">
    <w:abstractNumId w:val="16"/>
  </w:num>
  <w:num w:numId="18" w16cid:durableId="1967349329">
    <w:abstractNumId w:val="17"/>
  </w:num>
  <w:num w:numId="19" w16cid:durableId="1667587685">
    <w:abstractNumId w:val="18"/>
  </w:num>
  <w:num w:numId="20" w16cid:durableId="2101948457">
    <w:abstractNumId w:val="19"/>
  </w:num>
  <w:num w:numId="21" w16cid:durableId="128981854">
    <w:abstractNumId w:val="20"/>
  </w:num>
  <w:num w:numId="22" w16cid:durableId="2035031131">
    <w:abstractNumId w:val="21"/>
  </w:num>
  <w:num w:numId="23" w16cid:durableId="852764896">
    <w:abstractNumId w:val="22"/>
  </w:num>
  <w:num w:numId="24" w16cid:durableId="972440795">
    <w:abstractNumId w:val="23"/>
  </w:num>
  <w:num w:numId="25" w16cid:durableId="748775617">
    <w:abstractNumId w:val="25"/>
  </w:num>
  <w:num w:numId="26" w16cid:durableId="1944848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Pr>
  <w:compat>
    <w:compatSetting w:name="compatibilityMode" w:uri="http://schemas.microsoft.com/office/word" w:val="12"/>
    <w:compatSetting w:name="useWord2013TrackBottomHyphenation" w:uri="http://schemas.microsoft.com/office/word" w:val="1"/>
  </w:compat>
  <w:rsids>
    <w:rsidRoot w:val="00715C58"/>
    <w:rsid w:val="00080108"/>
    <w:rsid w:val="000D6FF1"/>
    <w:rsid w:val="00185992"/>
    <w:rsid w:val="001A7337"/>
    <w:rsid w:val="00243F55"/>
    <w:rsid w:val="002456D3"/>
    <w:rsid w:val="002E32A0"/>
    <w:rsid w:val="004164D7"/>
    <w:rsid w:val="00715C58"/>
    <w:rsid w:val="00752619"/>
    <w:rsid w:val="00794D73"/>
    <w:rsid w:val="008A085E"/>
    <w:rsid w:val="009E7240"/>
    <w:rsid w:val="00A07556"/>
    <w:rsid w:val="00A64F04"/>
    <w:rsid w:val="00AA031D"/>
    <w:rsid w:val="00B1085D"/>
    <w:rsid w:val="00B15AAC"/>
    <w:rsid w:val="00B4605A"/>
    <w:rsid w:val="00B46370"/>
    <w:rsid w:val="00BB3A76"/>
    <w:rsid w:val="00C11CB9"/>
    <w:rsid w:val="00CA2265"/>
    <w:rsid w:val="00D04ADF"/>
    <w:rsid w:val="00D24279"/>
    <w:rsid w:val="00D52158"/>
    <w:rsid w:val="00E843B7"/>
    <w:rsid w:val="00EA3C3B"/>
    <w:rsid w:val="00ED7288"/>
    <w:rsid w:val="00FB50F0"/>
    <w:rsid w:val="00FD0C17"/>
    <w:rsid w:val="00FF2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C64963"/>
  <w15:docId w15:val="{62C8B177-7503-4DDA-84C0-A0DF0119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5C58"/>
    <w:pPr>
      <w:widowControl w:val="0"/>
      <w:suppressAutoHyphens/>
      <w:spacing w:after="0" w:line="240" w:lineRule="auto"/>
    </w:pPr>
    <w:rPr>
      <w:rFonts w:ascii="Times New Roman" w:eastAsia="Arial Unicode M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Tekstpodstawowy"/>
    <w:link w:val="TekstpodstawowywcityZnak"/>
    <w:semiHidden/>
    <w:rsid w:val="00715C58"/>
    <w:pPr>
      <w:ind w:left="283"/>
    </w:pPr>
  </w:style>
  <w:style w:type="character" w:customStyle="1" w:styleId="TekstpodstawowywcityZnak">
    <w:name w:val="Tekst podstawowy wcięty Znak"/>
    <w:basedOn w:val="Domylnaczcionkaakapitu"/>
    <w:link w:val="Tekstpodstawowywcity"/>
    <w:semiHidden/>
    <w:rsid w:val="00715C58"/>
    <w:rPr>
      <w:rFonts w:ascii="Times New Roman" w:eastAsia="Arial Unicode MS" w:hAnsi="Times New Roman" w:cs="Times New Roman"/>
      <w:sz w:val="24"/>
      <w:szCs w:val="24"/>
    </w:rPr>
  </w:style>
  <w:style w:type="paragraph" w:customStyle="1" w:styleId="Zawartotabeli">
    <w:name w:val="Zawartość tabeli"/>
    <w:basedOn w:val="Normalny"/>
    <w:rsid w:val="00715C58"/>
    <w:pPr>
      <w:suppressLineNumbers/>
    </w:pPr>
  </w:style>
  <w:style w:type="paragraph" w:customStyle="1" w:styleId="Nagwektabeli">
    <w:name w:val="Nagłówek tabeli"/>
    <w:basedOn w:val="Zawartotabeli"/>
    <w:rsid w:val="00715C58"/>
    <w:pPr>
      <w:jc w:val="center"/>
    </w:pPr>
    <w:rPr>
      <w:b/>
      <w:i/>
    </w:rPr>
  </w:style>
  <w:style w:type="paragraph" w:customStyle="1" w:styleId="Zawartoramki">
    <w:name w:val="Zawartość ramki"/>
    <w:basedOn w:val="Tekstpodstawowy"/>
    <w:rsid w:val="00715C58"/>
  </w:style>
  <w:style w:type="paragraph" w:styleId="Akapitzlist">
    <w:name w:val="List Paragraph"/>
    <w:basedOn w:val="Normalny"/>
    <w:qFormat/>
    <w:rsid w:val="00715C58"/>
    <w:pPr>
      <w:ind w:left="720"/>
    </w:pPr>
  </w:style>
  <w:style w:type="paragraph" w:styleId="Tekstpodstawowy">
    <w:name w:val="Body Text"/>
    <w:basedOn w:val="Normalny"/>
    <w:link w:val="TekstpodstawowyZnak"/>
    <w:uiPriority w:val="99"/>
    <w:semiHidden/>
    <w:unhideWhenUsed/>
    <w:rsid w:val="00715C58"/>
    <w:pPr>
      <w:spacing w:after="120"/>
    </w:pPr>
  </w:style>
  <w:style w:type="character" w:customStyle="1" w:styleId="TekstpodstawowyZnak">
    <w:name w:val="Tekst podstawowy Znak"/>
    <w:basedOn w:val="Domylnaczcionkaakapitu"/>
    <w:link w:val="Tekstpodstawowy"/>
    <w:uiPriority w:val="99"/>
    <w:semiHidden/>
    <w:rsid w:val="00715C58"/>
    <w:rPr>
      <w:rFonts w:ascii="Times New Roman" w:eastAsia="Arial Unicode MS" w:hAnsi="Times New Roman" w:cs="Times New Roman"/>
      <w:sz w:val="24"/>
      <w:szCs w:val="24"/>
    </w:rPr>
  </w:style>
  <w:style w:type="table" w:styleId="Tabela-Siatka">
    <w:name w:val="Table Grid"/>
    <w:basedOn w:val="Standardowy"/>
    <w:uiPriority w:val="59"/>
    <w:rsid w:val="0071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72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7240"/>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1525</Words>
  <Characters>9152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ekozar</dc:creator>
  <cp:keywords/>
  <dc:description/>
  <cp:lastModifiedBy>Ewelina Kozar</cp:lastModifiedBy>
  <cp:revision>22</cp:revision>
  <cp:lastPrinted>2023-05-25T11:14:00Z</cp:lastPrinted>
  <dcterms:created xsi:type="dcterms:W3CDTF">2015-01-05T08:46:00Z</dcterms:created>
  <dcterms:modified xsi:type="dcterms:W3CDTF">2025-03-14T08:06:00Z</dcterms:modified>
</cp:coreProperties>
</file>